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88D" w:rsidRDefault="00F0588D">
      <w:pPr>
        <w:tabs>
          <w:tab w:val="left" w:pos="6045"/>
        </w:tabs>
        <w:autoSpaceDE w:val="0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65"/>
        <w:gridCol w:w="5116"/>
      </w:tblGrid>
      <w:tr w:rsidR="00F0588D" w:rsidTr="003439BE">
        <w:tc>
          <w:tcPr>
            <w:tcW w:w="4665" w:type="dxa"/>
            <w:shd w:val="clear" w:color="auto" w:fill="auto"/>
          </w:tcPr>
          <w:p w:rsidR="00BC640B" w:rsidRDefault="003439BE">
            <w:pPr>
              <w:pStyle w:val="ab"/>
            </w:pPr>
            <w:r>
              <w:t xml:space="preserve">Принято </w:t>
            </w:r>
          </w:p>
          <w:p w:rsidR="003439BE" w:rsidRDefault="003439BE">
            <w:pPr>
              <w:pStyle w:val="ab"/>
            </w:pPr>
            <w:r>
              <w:t>На основании педагогического совета школы</w:t>
            </w:r>
          </w:p>
          <w:p w:rsidR="003439BE" w:rsidRDefault="003439BE">
            <w:pPr>
              <w:pStyle w:val="ab"/>
            </w:pPr>
            <w:r>
              <w:t>От «___»_____ 2019г</w:t>
            </w:r>
          </w:p>
          <w:p w:rsidR="003439BE" w:rsidRDefault="003439BE">
            <w:pPr>
              <w:pStyle w:val="ab"/>
            </w:pPr>
            <w:r>
              <w:t>Протокол №____</w:t>
            </w:r>
          </w:p>
        </w:tc>
        <w:tc>
          <w:tcPr>
            <w:tcW w:w="5116" w:type="dxa"/>
            <w:shd w:val="clear" w:color="auto" w:fill="auto"/>
          </w:tcPr>
          <w:p w:rsidR="003439BE" w:rsidRPr="003439BE" w:rsidRDefault="003439BE" w:rsidP="003439BE">
            <w:pPr>
              <w:widowControl w:val="0"/>
              <w:autoSpaceDE w:val="0"/>
              <w:autoSpaceDN w:val="0"/>
              <w:adjustRightInd w:val="0"/>
            </w:pPr>
            <w:r w:rsidRPr="003439BE">
              <w:t>Утверждаю:</w:t>
            </w:r>
          </w:p>
          <w:p w:rsidR="003439BE" w:rsidRPr="003439BE" w:rsidRDefault="003439BE" w:rsidP="003439BE">
            <w:pPr>
              <w:widowControl w:val="0"/>
              <w:autoSpaceDE w:val="0"/>
              <w:autoSpaceDN w:val="0"/>
              <w:adjustRightInd w:val="0"/>
            </w:pPr>
            <w:r w:rsidRPr="003439BE">
              <w:t xml:space="preserve">И.о. Директора  МБОУ  СОШ № 8  </w:t>
            </w:r>
            <w:proofErr w:type="spellStart"/>
            <w:r w:rsidRPr="003439BE">
              <w:t>_____________А.М.Шорлуян</w:t>
            </w:r>
            <w:proofErr w:type="spellEnd"/>
          </w:p>
          <w:p w:rsidR="003439BE" w:rsidRPr="00656939" w:rsidRDefault="003439BE" w:rsidP="003439BE">
            <w:pPr>
              <w:rPr>
                <w:sz w:val="28"/>
                <w:szCs w:val="28"/>
              </w:rPr>
            </w:pPr>
            <w:r w:rsidRPr="003439BE">
              <w:t>Приказ №</w:t>
            </w:r>
            <w:proofErr w:type="spellStart"/>
            <w:r w:rsidRPr="003439BE">
              <w:t>___от</w:t>
            </w:r>
            <w:proofErr w:type="spellEnd"/>
            <w:r w:rsidRPr="003439BE">
              <w:t xml:space="preserve"> «____»_______2019г</w:t>
            </w:r>
            <w:r>
              <w:rPr>
                <w:sz w:val="28"/>
              </w:rPr>
              <w:t>.</w:t>
            </w:r>
          </w:p>
          <w:p w:rsidR="00BC640B" w:rsidRDefault="00BC640B" w:rsidP="00BC640B">
            <w:pPr>
              <w:tabs>
                <w:tab w:val="left" w:pos="6045"/>
              </w:tabs>
            </w:pPr>
          </w:p>
        </w:tc>
      </w:tr>
    </w:tbl>
    <w:p w:rsidR="00F0588D" w:rsidRDefault="00F0588D">
      <w:pPr>
        <w:tabs>
          <w:tab w:val="left" w:pos="6045"/>
        </w:tabs>
        <w:autoSpaceDE w:val="0"/>
      </w:pPr>
    </w:p>
    <w:p w:rsidR="00F0588D" w:rsidRDefault="00F0588D">
      <w:pPr>
        <w:pStyle w:val="1"/>
        <w:shd w:val="clear" w:color="auto" w:fill="FFFFFF"/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F0588D" w:rsidRDefault="00F0588D">
      <w:pPr>
        <w:pStyle w:val="1"/>
        <w:shd w:val="clear" w:color="auto" w:fill="FFFFFF"/>
        <w:spacing w:before="0"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0588D" w:rsidRDefault="00F0588D">
      <w:pPr>
        <w:pStyle w:val="a8"/>
        <w:shd w:val="clear" w:color="auto" w:fill="FFFFFF"/>
        <w:spacing w:before="0" w:after="0"/>
        <w:jc w:val="center"/>
        <w:rPr>
          <w:rStyle w:val="a4"/>
          <w:color w:val="000000"/>
        </w:rPr>
      </w:pPr>
      <w:r>
        <w:rPr>
          <w:rStyle w:val="a4"/>
          <w:color w:val="000000"/>
        </w:rPr>
        <w:t xml:space="preserve">ИНСТРУКЦИЯ </w:t>
      </w:r>
    </w:p>
    <w:p w:rsidR="00F0588D" w:rsidRDefault="00F0588D">
      <w:pPr>
        <w:pStyle w:val="a8"/>
        <w:shd w:val="clear" w:color="auto" w:fill="FFFFFF"/>
        <w:spacing w:before="0" w:after="0"/>
        <w:jc w:val="center"/>
        <w:rPr>
          <w:rStyle w:val="a4"/>
          <w:color w:val="000000"/>
        </w:rPr>
      </w:pPr>
      <w:r>
        <w:rPr>
          <w:rStyle w:val="a4"/>
          <w:color w:val="000000"/>
        </w:rPr>
        <w:t xml:space="preserve">для сотрудников </w:t>
      </w:r>
    </w:p>
    <w:p w:rsidR="00F0588D" w:rsidRDefault="00BD5355">
      <w:pPr>
        <w:pStyle w:val="a8"/>
        <w:shd w:val="clear" w:color="auto" w:fill="FFFFFF"/>
        <w:spacing w:before="0" w:after="0"/>
        <w:jc w:val="center"/>
        <w:rPr>
          <w:rStyle w:val="a4"/>
          <w:color w:val="000000"/>
        </w:rPr>
      </w:pPr>
      <w:r>
        <w:rPr>
          <w:rStyle w:val="a4"/>
          <w:color w:val="000000"/>
        </w:rPr>
        <w:t>МБОУ</w:t>
      </w:r>
      <w:r w:rsidR="003439BE">
        <w:rPr>
          <w:rStyle w:val="a4"/>
          <w:color w:val="000000"/>
        </w:rPr>
        <w:t xml:space="preserve"> СОШ №8</w:t>
      </w:r>
    </w:p>
    <w:p w:rsidR="00F0588D" w:rsidRDefault="00F0588D">
      <w:pPr>
        <w:pStyle w:val="a8"/>
        <w:shd w:val="clear" w:color="auto" w:fill="FFFFFF"/>
        <w:spacing w:before="0" w:after="0"/>
        <w:jc w:val="center"/>
        <w:rPr>
          <w:rStyle w:val="a4"/>
          <w:color w:val="000000"/>
        </w:rPr>
      </w:pPr>
      <w:r>
        <w:rPr>
          <w:rStyle w:val="a4"/>
          <w:color w:val="000000"/>
        </w:rPr>
        <w:t xml:space="preserve"> о порядке действий при осуществлении контроля </w:t>
      </w:r>
    </w:p>
    <w:p w:rsidR="00F0588D" w:rsidRDefault="00F0588D">
      <w:pPr>
        <w:pStyle w:val="a8"/>
        <w:shd w:val="clear" w:color="auto" w:fill="FFFFFF"/>
        <w:spacing w:before="0" w:after="0"/>
        <w:jc w:val="center"/>
        <w:rPr>
          <w:color w:val="000000"/>
        </w:rPr>
      </w:pPr>
      <w:r>
        <w:rPr>
          <w:rStyle w:val="a4"/>
          <w:color w:val="000000"/>
        </w:rPr>
        <w:t xml:space="preserve">использования </w:t>
      </w:r>
      <w:proofErr w:type="gramStart"/>
      <w:r>
        <w:rPr>
          <w:rStyle w:val="a4"/>
          <w:color w:val="000000"/>
        </w:rPr>
        <w:t>обучающимися</w:t>
      </w:r>
      <w:proofErr w:type="gramEnd"/>
      <w:r>
        <w:rPr>
          <w:rStyle w:val="a4"/>
          <w:color w:val="000000"/>
        </w:rPr>
        <w:t xml:space="preserve"> сети Интернет</w:t>
      </w:r>
    </w:p>
    <w:p w:rsidR="00F0588D" w:rsidRDefault="00F0588D">
      <w:pPr>
        <w:pStyle w:val="a8"/>
        <w:shd w:val="clear" w:color="auto" w:fill="FFFFFF"/>
        <w:spacing w:before="0" w:after="0"/>
        <w:jc w:val="center"/>
        <w:rPr>
          <w:color w:val="000000"/>
        </w:rPr>
      </w:pPr>
    </w:p>
    <w:p w:rsidR="00F0588D" w:rsidRDefault="00F0588D">
      <w:pPr>
        <w:pStyle w:val="a8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1. Настоящая инструкция устанавливает порядок действий сотрудников образовательных учреждений при обнаружении:</w:t>
      </w:r>
    </w:p>
    <w:p w:rsidR="00F0588D" w:rsidRDefault="00F0588D">
      <w:pPr>
        <w:pStyle w:val="a8"/>
        <w:numPr>
          <w:ilvl w:val="0"/>
          <w:numId w:val="15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обращения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к </w:t>
      </w:r>
      <w:proofErr w:type="spellStart"/>
      <w:r>
        <w:rPr>
          <w:color w:val="000000"/>
        </w:rPr>
        <w:t>контенту</w:t>
      </w:r>
      <w:proofErr w:type="spellEnd"/>
      <w:r>
        <w:rPr>
          <w:color w:val="000000"/>
        </w:rPr>
        <w:t>, не имеющему отношения к образовательному процессу;</w:t>
      </w:r>
    </w:p>
    <w:p w:rsidR="00F0588D" w:rsidRDefault="00F0588D">
      <w:pPr>
        <w:pStyle w:val="a8"/>
        <w:numPr>
          <w:ilvl w:val="0"/>
          <w:numId w:val="15"/>
        </w:numPr>
        <w:shd w:val="clear" w:color="auto" w:fill="FFFFFF"/>
        <w:spacing w:before="0" w:after="0"/>
        <w:jc w:val="both"/>
        <w:rPr>
          <w:color w:val="000000"/>
        </w:rPr>
      </w:pPr>
      <w:proofErr w:type="gramStart"/>
      <w:r>
        <w:rPr>
          <w:color w:val="000000"/>
        </w:rPr>
        <w:t xml:space="preserve">отказа при обращении к </w:t>
      </w:r>
      <w:proofErr w:type="spellStart"/>
      <w:r>
        <w:rPr>
          <w:color w:val="000000"/>
        </w:rPr>
        <w:t>контенту</w:t>
      </w:r>
      <w:proofErr w:type="spellEnd"/>
      <w:r>
        <w:rPr>
          <w:color w:val="000000"/>
        </w:rPr>
        <w:t>, имеющему отношение к образовательному процессу, вызванного техническими причинами.</w:t>
      </w:r>
      <w:proofErr w:type="gramEnd"/>
    </w:p>
    <w:p w:rsidR="00F0588D" w:rsidRDefault="00F0588D">
      <w:pPr>
        <w:pStyle w:val="a8"/>
        <w:shd w:val="clear" w:color="auto" w:fill="FFFFFF"/>
        <w:spacing w:before="0" w:after="0"/>
        <w:jc w:val="both"/>
        <w:rPr>
          <w:color w:val="000000"/>
        </w:rPr>
      </w:pPr>
    </w:p>
    <w:p w:rsidR="00F0588D" w:rsidRDefault="00F0588D">
      <w:pPr>
        <w:pStyle w:val="a8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2. Контроль использования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сети Интернет осуществляют:</w:t>
      </w:r>
    </w:p>
    <w:p w:rsidR="00F0588D" w:rsidRDefault="00F0588D">
      <w:pPr>
        <w:pStyle w:val="a8"/>
        <w:numPr>
          <w:ilvl w:val="0"/>
          <w:numId w:val="12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во время занятия — проводящий его </w:t>
      </w:r>
      <w:r w:rsidR="00BC640B">
        <w:rPr>
          <w:color w:val="000000"/>
        </w:rPr>
        <w:t>учитель</w:t>
      </w:r>
      <w:r>
        <w:rPr>
          <w:color w:val="000000"/>
        </w:rPr>
        <w:t xml:space="preserve"> и (или) работник </w:t>
      </w:r>
      <w:r w:rsidR="003439BE">
        <w:rPr>
          <w:color w:val="000000"/>
        </w:rPr>
        <w:t>ОО</w:t>
      </w:r>
      <w:r>
        <w:rPr>
          <w:color w:val="000000"/>
        </w:rPr>
        <w:t>, специально выделенный для помощи в проведении занятий;</w:t>
      </w:r>
    </w:p>
    <w:p w:rsidR="00F0588D" w:rsidRDefault="00F0588D">
      <w:pPr>
        <w:pStyle w:val="a8"/>
        <w:numPr>
          <w:ilvl w:val="0"/>
          <w:numId w:val="12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во время использования сети Интернет для свободной работы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— сотрудник </w:t>
      </w:r>
      <w:r w:rsidR="003439BE">
        <w:rPr>
          <w:color w:val="000000"/>
        </w:rPr>
        <w:t>ОО</w:t>
      </w:r>
      <w:r>
        <w:rPr>
          <w:color w:val="000000"/>
        </w:rPr>
        <w:t xml:space="preserve">, назначенный руководителем </w:t>
      </w:r>
      <w:r w:rsidR="003439BE">
        <w:rPr>
          <w:color w:val="000000"/>
        </w:rPr>
        <w:t>ОО</w:t>
      </w:r>
      <w:r>
        <w:rPr>
          <w:color w:val="000000"/>
        </w:rPr>
        <w:t xml:space="preserve"> в установленном порядке.</w:t>
      </w:r>
    </w:p>
    <w:p w:rsidR="00F0588D" w:rsidRDefault="00F0588D">
      <w:pPr>
        <w:pStyle w:val="a8"/>
        <w:shd w:val="clear" w:color="auto" w:fill="FFFFFF"/>
        <w:spacing w:before="0" w:after="0"/>
        <w:jc w:val="both"/>
        <w:rPr>
          <w:color w:val="000000"/>
        </w:rPr>
      </w:pPr>
    </w:p>
    <w:p w:rsidR="00F0588D" w:rsidRDefault="00F0588D">
      <w:pPr>
        <w:pStyle w:val="a8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3. </w:t>
      </w:r>
      <w:r w:rsidR="00BC640B">
        <w:rPr>
          <w:color w:val="000000"/>
        </w:rPr>
        <w:t>Учи</w:t>
      </w:r>
      <w:r>
        <w:rPr>
          <w:color w:val="000000"/>
        </w:rPr>
        <w:t>тель:</w:t>
      </w:r>
    </w:p>
    <w:p w:rsidR="00F0588D" w:rsidRDefault="00F0588D">
      <w:pPr>
        <w:pStyle w:val="a8"/>
        <w:numPr>
          <w:ilvl w:val="0"/>
          <w:numId w:val="6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определяет время и место работы обучающихся в сети Интернет с учетом использования в образовательном процессе соответствующих технических возможностей, а также длительность сеанса работы одного обучающегося;</w:t>
      </w:r>
    </w:p>
    <w:p w:rsidR="00F0588D" w:rsidRDefault="00F0588D">
      <w:pPr>
        <w:pStyle w:val="a8"/>
        <w:numPr>
          <w:ilvl w:val="0"/>
          <w:numId w:val="6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наблюдает за использованием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компьютеров и сети Интернет;</w:t>
      </w:r>
    </w:p>
    <w:p w:rsidR="00F0588D" w:rsidRDefault="00F0588D">
      <w:pPr>
        <w:pStyle w:val="a8"/>
        <w:numPr>
          <w:ilvl w:val="0"/>
          <w:numId w:val="6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способствует осуществлению контроля объемов трафика </w:t>
      </w:r>
      <w:r w:rsidR="003439BE">
        <w:rPr>
          <w:color w:val="000000"/>
        </w:rPr>
        <w:t>ОО</w:t>
      </w:r>
      <w:r>
        <w:rPr>
          <w:color w:val="000000"/>
        </w:rPr>
        <w:t xml:space="preserve"> в сети Интернет;</w:t>
      </w:r>
    </w:p>
    <w:p w:rsidR="00F0588D" w:rsidRDefault="00F0588D">
      <w:pPr>
        <w:pStyle w:val="a8"/>
        <w:numPr>
          <w:ilvl w:val="0"/>
          <w:numId w:val="6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запрещает дальнейшую работу обучающегося в сети Интернет на уроке (занятии) в случае нарушения им порядка использования сети Интернет и предъявляемых </w:t>
      </w:r>
      <w:proofErr w:type="gramStart"/>
      <w:r>
        <w:rPr>
          <w:color w:val="000000"/>
        </w:rPr>
        <w:t>к</w:t>
      </w:r>
      <w:proofErr w:type="gramEnd"/>
      <w:r>
        <w:rPr>
          <w:color w:val="000000"/>
        </w:rPr>
        <w:t xml:space="preserve"> обучающимся требований при работе в сети Интернет;</w:t>
      </w:r>
    </w:p>
    <w:p w:rsidR="00F0588D" w:rsidRDefault="00F0588D">
      <w:pPr>
        <w:pStyle w:val="a8"/>
        <w:numPr>
          <w:ilvl w:val="0"/>
          <w:numId w:val="6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доводит до классного руководителя информацию о нарушении </w:t>
      </w:r>
      <w:proofErr w:type="gramStart"/>
      <w:r>
        <w:rPr>
          <w:color w:val="000000"/>
        </w:rPr>
        <w:t>обучающимся</w:t>
      </w:r>
      <w:proofErr w:type="gramEnd"/>
      <w:r>
        <w:rPr>
          <w:color w:val="000000"/>
        </w:rPr>
        <w:t xml:space="preserve"> правил работы в сети Интернет;</w:t>
      </w:r>
    </w:p>
    <w:p w:rsidR="00F0588D" w:rsidRDefault="00F0588D">
      <w:pPr>
        <w:pStyle w:val="a8"/>
        <w:numPr>
          <w:ilvl w:val="0"/>
          <w:numId w:val="6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принимает необходимые меры по пресечению обращений к ресурсам, не имеющим отношения к образовательному процессу.</w:t>
      </w:r>
    </w:p>
    <w:p w:rsidR="00F0588D" w:rsidRDefault="00F0588D">
      <w:pPr>
        <w:pStyle w:val="a8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4. При обнаружении ресурса, который, по мнению </w:t>
      </w:r>
      <w:r w:rsidR="00BC640B">
        <w:rPr>
          <w:color w:val="000000"/>
        </w:rPr>
        <w:t>учител</w:t>
      </w:r>
      <w:r>
        <w:rPr>
          <w:color w:val="000000"/>
        </w:rPr>
        <w:t xml:space="preserve">я, содержит информацию, запрещенную для распространения в соответствии с законодательством Российской Федерации, или иного потенциально опасного для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контента</w:t>
      </w:r>
      <w:proofErr w:type="spellEnd"/>
      <w:r>
        <w:rPr>
          <w:color w:val="000000"/>
        </w:rPr>
        <w:t>, он сообщает об этом лицу, ответственному за работу Интернета и ограничение доступа.</w:t>
      </w:r>
    </w:p>
    <w:p w:rsidR="00F0588D" w:rsidRDefault="00F0588D">
      <w:pPr>
        <w:pStyle w:val="a8"/>
        <w:shd w:val="clear" w:color="auto" w:fill="FFFFFF"/>
        <w:spacing w:before="0" w:after="0"/>
        <w:jc w:val="both"/>
        <w:rPr>
          <w:color w:val="000000"/>
        </w:rPr>
      </w:pPr>
    </w:p>
    <w:p w:rsidR="00F0588D" w:rsidRDefault="00F0588D">
      <w:pPr>
        <w:pStyle w:val="a8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color w:val="000000"/>
        </w:rPr>
        <w:t xml:space="preserve">5. В случае отказа доступа к ресурсу, разрешенному в </w:t>
      </w:r>
      <w:r w:rsidR="003439BE">
        <w:rPr>
          <w:color w:val="000000"/>
        </w:rPr>
        <w:t>ОО</w:t>
      </w:r>
      <w:r>
        <w:rPr>
          <w:color w:val="000000"/>
        </w:rPr>
        <w:t xml:space="preserve">, </w:t>
      </w:r>
      <w:r w:rsidR="00BC640B">
        <w:rPr>
          <w:color w:val="000000"/>
        </w:rPr>
        <w:t>учител</w:t>
      </w:r>
      <w:r>
        <w:rPr>
          <w:color w:val="000000"/>
        </w:rPr>
        <w:t>ь также сообщает об этом лицу, ответственному за работу Интернета и ограничение доступа.</w:t>
      </w:r>
    </w:p>
    <w:p w:rsidR="00F0588D" w:rsidRDefault="00F0588D">
      <w:pPr>
        <w:pageBreakBefore/>
        <w:autoSpaceDE w:val="0"/>
        <w:jc w:val="right"/>
        <w:rPr>
          <w:sz w:val="28"/>
          <w:szCs w:val="28"/>
        </w:rPr>
      </w:pPr>
    </w:p>
    <w:p w:rsidR="00BC640B" w:rsidRDefault="00BC640B">
      <w:pPr>
        <w:pStyle w:val="a8"/>
        <w:shd w:val="clear" w:color="auto" w:fill="FFFFFF"/>
        <w:spacing w:before="0" w:after="0"/>
        <w:jc w:val="center"/>
        <w:rPr>
          <w:rStyle w:val="a4"/>
          <w:color w:val="000000"/>
        </w:rPr>
      </w:pPr>
    </w:p>
    <w:p w:rsidR="00F0588D" w:rsidRDefault="00F0588D">
      <w:pPr>
        <w:pStyle w:val="a8"/>
        <w:shd w:val="clear" w:color="auto" w:fill="FFFFFF"/>
        <w:spacing w:before="0" w:after="0"/>
        <w:jc w:val="center"/>
        <w:rPr>
          <w:rStyle w:val="a4"/>
          <w:color w:val="000000"/>
        </w:rPr>
      </w:pPr>
      <w:r>
        <w:rPr>
          <w:rStyle w:val="a4"/>
          <w:color w:val="000000"/>
        </w:rPr>
        <w:t xml:space="preserve">ИНСТРУКЦИЯ </w:t>
      </w:r>
    </w:p>
    <w:p w:rsidR="00F0588D" w:rsidRDefault="00F0588D">
      <w:pPr>
        <w:pStyle w:val="a8"/>
        <w:shd w:val="clear" w:color="auto" w:fill="FFFFFF"/>
        <w:spacing w:before="0" w:after="0"/>
        <w:jc w:val="center"/>
        <w:rPr>
          <w:rStyle w:val="a4"/>
          <w:color w:val="000000"/>
        </w:rPr>
      </w:pPr>
      <w:r>
        <w:rPr>
          <w:rStyle w:val="a4"/>
          <w:color w:val="000000"/>
        </w:rPr>
        <w:t>Должностные обязанности сотрудника образовательного учреждения,</w:t>
      </w:r>
    </w:p>
    <w:p w:rsidR="00F0588D" w:rsidRDefault="00F0588D">
      <w:pPr>
        <w:pStyle w:val="a8"/>
        <w:shd w:val="clear" w:color="auto" w:fill="FFFFFF"/>
        <w:spacing w:before="0" w:after="0"/>
        <w:jc w:val="center"/>
        <w:rPr>
          <w:rStyle w:val="a4"/>
          <w:color w:val="000000"/>
        </w:rPr>
      </w:pPr>
      <w:r>
        <w:rPr>
          <w:rStyle w:val="a4"/>
          <w:color w:val="000000"/>
        </w:rPr>
        <w:t xml:space="preserve"> </w:t>
      </w:r>
      <w:r w:rsidR="00BD5355">
        <w:rPr>
          <w:rStyle w:val="a4"/>
          <w:color w:val="000000"/>
        </w:rPr>
        <w:t>МБОУ</w:t>
      </w:r>
      <w:r w:rsidR="003439BE">
        <w:rPr>
          <w:rStyle w:val="a4"/>
          <w:color w:val="000000"/>
        </w:rPr>
        <w:t xml:space="preserve"> СОШ №8</w:t>
      </w:r>
    </w:p>
    <w:p w:rsidR="00F0588D" w:rsidRDefault="00F0588D">
      <w:pPr>
        <w:pStyle w:val="a8"/>
        <w:shd w:val="clear" w:color="auto" w:fill="FFFFFF"/>
        <w:spacing w:before="0" w:after="0"/>
        <w:jc w:val="center"/>
        <w:rPr>
          <w:rStyle w:val="a4"/>
          <w:color w:val="000000"/>
        </w:rPr>
      </w:pPr>
      <w:r>
        <w:rPr>
          <w:rStyle w:val="a4"/>
          <w:color w:val="000000"/>
        </w:rPr>
        <w:t xml:space="preserve">назначенного </w:t>
      </w:r>
      <w:proofErr w:type="gramStart"/>
      <w:r>
        <w:rPr>
          <w:rStyle w:val="a4"/>
          <w:color w:val="000000"/>
        </w:rPr>
        <w:t>ответственным</w:t>
      </w:r>
      <w:proofErr w:type="gramEnd"/>
      <w:r>
        <w:rPr>
          <w:rStyle w:val="a4"/>
          <w:color w:val="000000"/>
        </w:rPr>
        <w:t xml:space="preserve"> за работу Интернета </w:t>
      </w:r>
    </w:p>
    <w:p w:rsidR="00F0588D" w:rsidRDefault="00F0588D">
      <w:pPr>
        <w:pStyle w:val="a8"/>
        <w:shd w:val="clear" w:color="auto" w:fill="FFFFFF"/>
        <w:spacing w:before="0" w:after="0"/>
        <w:jc w:val="center"/>
        <w:rPr>
          <w:b/>
          <w:color w:val="000000"/>
        </w:rPr>
      </w:pPr>
      <w:r>
        <w:rPr>
          <w:rStyle w:val="a4"/>
          <w:color w:val="000000"/>
        </w:rPr>
        <w:t>и ограничение доступа</w:t>
      </w:r>
    </w:p>
    <w:p w:rsidR="00F0588D" w:rsidRDefault="00F0588D">
      <w:pPr>
        <w:pStyle w:val="a8"/>
        <w:numPr>
          <w:ilvl w:val="0"/>
          <w:numId w:val="11"/>
        </w:numPr>
        <w:shd w:val="clear" w:color="auto" w:fill="FFFFFF"/>
        <w:tabs>
          <w:tab w:val="left" w:pos="426"/>
        </w:tabs>
        <w:spacing w:before="0" w:after="0"/>
        <w:ind w:left="426" w:hanging="426"/>
        <w:jc w:val="both"/>
        <w:rPr>
          <w:color w:val="000000"/>
        </w:rPr>
      </w:pPr>
      <w:r>
        <w:rPr>
          <w:b/>
          <w:color w:val="000000"/>
        </w:rPr>
        <w:t>Общие положения.</w:t>
      </w:r>
    </w:p>
    <w:p w:rsidR="00F0588D" w:rsidRDefault="00F0588D">
      <w:pPr>
        <w:pStyle w:val="a8"/>
        <w:shd w:val="clear" w:color="auto" w:fill="FFFFFF"/>
        <w:spacing w:before="0" w:after="0"/>
        <w:ind w:firstLine="426"/>
        <w:jc w:val="both"/>
        <w:rPr>
          <w:b/>
          <w:color w:val="000000"/>
          <w:u w:val="single"/>
        </w:rPr>
      </w:pPr>
      <w:proofErr w:type="gramStart"/>
      <w:r>
        <w:rPr>
          <w:color w:val="000000"/>
        </w:rPr>
        <w:t>Ответственный</w:t>
      </w:r>
      <w:proofErr w:type="gramEnd"/>
      <w:r>
        <w:rPr>
          <w:color w:val="000000"/>
        </w:rPr>
        <w:t xml:space="preserve"> за работу Интернета и ограничение доступа назначается приказом руководителя образовательного учреждения. В качестве ответственного за организацию доступа к сети Интернет может быть назначен заместитель руководителя образовательного учреждения по учебно-воспитательной работе, заместитель руководителя образовательного учреждения по информатизации, преподаватель информатики, другой сотрудник образовательного учреждения.</w:t>
      </w:r>
    </w:p>
    <w:p w:rsidR="00F0588D" w:rsidRDefault="00F0588D">
      <w:pPr>
        <w:pStyle w:val="a8"/>
        <w:shd w:val="clear" w:color="auto" w:fill="FFFFFF"/>
        <w:spacing w:before="0" w:after="0"/>
        <w:ind w:firstLine="426"/>
        <w:jc w:val="both"/>
        <w:rPr>
          <w:color w:val="000000"/>
        </w:rPr>
      </w:pPr>
      <w:r>
        <w:rPr>
          <w:b/>
          <w:color w:val="000000"/>
          <w:u w:val="single"/>
        </w:rPr>
        <w:t>Должен знать:</w:t>
      </w:r>
    </w:p>
    <w:p w:rsidR="00F0588D" w:rsidRDefault="00F0588D">
      <w:pPr>
        <w:pStyle w:val="a8"/>
        <w:numPr>
          <w:ilvl w:val="0"/>
          <w:numId w:val="7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дидактические возможности использования ресурсов сети Интернет;</w:t>
      </w:r>
    </w:p>
    <w:p w:rsidR="00F0588D" w:rsidRDefault="00F0588D">
      <w:pPr>
        <w:pStyle w:val="a8"/>
        <w:numPr>
          <w:ilvl w:val="0"/>
          <w:numId w:val="7"/>
        </w:numPr>
        <w:shd w:val="clear" w:color="auto" w:fill="FFFFFF"/>
        <w:spacing w:before="0" w:after="0"/>
        <w:jc w:val="both"/>
        <w:rPr>
          <w:b/>
          <w:color w:val="000000"/>
        </w:rPr>
      </w:pPr>
      <w:r>
        <w:rPr>
          <w:color w:val="000000"/>
        </w:rPr>
        <w:t>правила безопасного использования сети Интернет.</w:t>
      </w:r>
    </w:p>
    <w:p w:rsidR="00F0588D" w:rsidRDefault="00F0588D">
      <w:pPr>
        <w:pStyle w:val="a8"/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rPr>
          <w:b/>
          <w:color w:val="000000"/>
        </w:rPr>
        <w:t>2.</w:t>
      </w:r>
      <w:r>
        <w:rPr>
          <w:b/>
          <w:color w:val="000000"/>
        </w:rPr>
        <w:tab/>
        <w:t>Должностные обязанности.</w:t>
      </w:r>
    </w:p>
    <w:p w:rsidR="00F0588D" w:rsidRDefault="00F0588D">
      <w:pPr>
        <w:pStyle w:val="a8"/>
        <w:numPr>
          <w:ilvl w:val="0"/>
          <w:numId w:val="9"/>
        </w:numPr>
        <w:shd w:val="clear" w:color="auto" w:fill="FFFFFF"/>
        <w:spacing w:before="0" w:after="0"/>
        <w:jc w:val="both"/>
        <w:rPr>
          <w:color w:val="000000"/>
        </w:rPr>
      </w:pP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ланирует использование ресурсов сети Интернет в образовательном учреждении на основании заявок преподавателей и других работников образовательного учреждения;</w:t>
      </w:r>
    </w:p>
    <w:p w:rsidR="00F0588D" w:rsidRDefault="00F0588D">
      <w:pPr>
        <w:pStyle w:val="a8"/>
        <w:numPr>
          <w:ilvl w:val="0"/>
          <w:numId w:val="9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разрабатывает, согласует с педагогическим коллективом, представляет на педагогическом совете образовательного учреждения регламент использования сети Интернет в образовательном учреждении, включая регламент определения доступа к ресурсам сети Интернет;</w:t>
      </w:r>
    </w:p>
    <w:p w:rsidR="00F0588D" w:rsidRDefault="00F0588D">
      <w:pPr>
        <w:pStyle w:val="a8"/>
        <w:numPr>
          <w:ilvl w:val="0"/>
          <w:numId w:val="9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организует получение сотрудниками образовательного учреждения электронных адресов и паролей для работы в сети Интернет и информационной среде образовательного учреждения;</w:t>
      </w:r>
    </w:p>
    <w:p w:rsidR="00F0588D" w:rsidRDefault="00F0588D">
      <w:pPr>
        <w:pStyle w:val="a8"/>
        <w:numPr>
          <w:ilvl w:val="0"/>
          <w:numId w:val="9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организует контроль использования сети Интернет в образовательном учреждении;</w:t>
      </w:r>
    </w:p>
    <w:p w:rsidR="00F0588D" w:rsidRDefault="00F0588D">
      <w:pPr>
        <w:pStyle w:val="a8"/>
        <w:numPr>
          <w:ilvl w:val="0"/>
          <w:numId w:val="9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организует контроль работы оборудования и программных средств, обеспечивающих использование сети Интернет и ограничение доступа;</w:t>
      </w:r>
    </w:p>
    <w:p w:rsidR="00F0588D" w:rsidRDefault="00F0588D">
      <w:pPr>
        <w:pStyle w:val="a8"/>
        <w:numPr>
          <w:ilvl w:val="0"/>
          <w:numId w:val="9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систематически повышает свою профессиональную квалификацию, общепедагогическую и предметную компетентность, включая ИКТ-компетентность, компетентность в использовании возможностей Интернета в учебном процессе;</w:t>
      </w:r>
    </w:p>
    <w:p w:rsidR="00F0588D" w:rsidRDefault="00F0588D">
      <w:pPr>
        <w:pStyle w:val="a8"/>
        <w:numPr>
          <w:ilvl w:val="0"/>
          <w:numId w:val="9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обеспечивает информирование организаций, отвечающих за работу технических и программных средств, об ошибках в работе оборудования и программного обеспечения;</w:t>
      </w:r>
    </w:p>
    <w:p w:rsidR="00F0588D" w:rsidRDefault="00F0588D">
      <w:pPr>
        <w:pStyle w:val="a8"/>
        <w:numPr>
          <w:ilvl w:val="0"/>
          <w:numId w:val="9"/>
        </w:numPr>
        <w:shd w:val="clear" w:color="auto" w:fill="FFFFFF"/>
        <w:spacing w:before="0" w:after="0"/>
        <w:jc w:val="both"/>
        <w:rPr>
          <w:b/>
          <w:color w:val="000000"/>
        </w:rPr>
      </w:pPr>
      <w:r>
        <w:rPr>
          <w:color w:val="000000"/>
        </w:rPr>
        <w:t>соблюдает правила и нормы охраны труда, техники безопасности и противопожарной защиты, правила использования сети Интернет.</w:t>
      </w:r>
    </w:p>
    <w:p w:rsidR="00F0588D" w:rsidRDefault="00F0588D">
      <w:pPr>
        <w:pStyle w:val="a8"/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rPr>
          <w:b/>
          <w:color w:val="000000"/>
        </w:rPr>
        <w:t>3. Права.</w:t>
      </w:r>
    </w:p>
    <w:p w:rsidR="00F0588D" w:rsidRDefault="00F0588D">
      <w:pPr>
        <w:pStyle w:val="a8"/>
        <w:numPr>
          <w:ilvl w:val="0"/>
          <w:numId w:val="8"/>
        </w:numPr>
        <w:shd w:val="clear" w:color="auto" w:fill="FFFFFF"/>
        <w:spacing w:before="0" w:after="0"/>
        <w:jc w:val="both"/>
        <w:rPr>
          <w:b/>
          <w:color w:val="000000"/>
        </w:rPr>
      </w:pPr>
      <w:r>
        <w:rPr>
          <w:color w:val="000000"/>
        </w:rPr>
        <w:t xml:space="preserve">Вправе определять ресурсы сети Интернет, используемые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в учебном процессе на основе запросов преподавателей.</w:t>
      </w:r>
    </w:p>
    <w:p w:rsidR="00F0588D" w:rsidRDefault="00F0588D">
      <w:pPr>
        <w:pStyle w:val="a8"/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rPr>
          <w:b/>
          <w:color w:val="000000"/>
        </w:rPr>
        <w:t>4. Ответственность.</w:t>
      </w:r>
    </w:p>
    <w:p w:rsidR="00F0588D" w:rsidRDefault="00F0588D">
      <w:pPr>
        <w:pStyle w:val="a8"/>
        <w:numPr>
          <w:ilvl w:val="0"/>
          <w:numId w:val="8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Несет ответственность за выполнение правил использования Интернета и ограничения доступа, установленного в образовательном учреждении.</w:t>
      </w:r>
    </w:p>
    <w:p w:rsidR="00F0588D" w:rsidRDefault="00F0588D">
      <w:pPr>
        <w:pStyle w:val="a8"/>
        <w:shd w:val="clear" w:color="auto" w:fill="FFFFFF"/>
        <w:spacing w:before="0" w:after="0"/>
        <w:jc w:val="center"/>
        <w:rPr>
          <w:color w:val="000000"/>
        </w:rPr>
      </w:pPr>
    </w:p>
    <w:p w:rsidR="003439BE" w:rsidRDefault="003439BE">
      <w:pPr>
        <w:pStyle w:val="a8"/>
        <w:shd w:val="clear" w:color="auto" w:fill="FFFFFF"/>
        <w:spacing w:before="0" w:after="0"/>
        <w:jc w:val="center"/>
        <w:rPr>
          <w:color w:val="000000"/>
        </w:rPr>
      </w:pPr>
    </w:p>
    <w:p w:rsidR="003439BE" w:rsidRDefault="003439BE">
      <w:pPr>
        <w:pStyle w:val="a8"/>
        <w:shd w:val="clear" w:color="auto" w:fill="FFFFFF"/>
        <w:spacing w:before="0" w:after="0"/>
        <w:jc w:val="center"/>
        <w:rPr>
          <w:color w:val="000000"/>
        </w:rPr>
      </w:pPr>
    </w:p>
    <w:p w:rsidR="003439BE" w:rsidRDefault="003439BE">
      <w:pPr>
        <w:pStyle w:val="a8"/>
        <w:shd w:val="clear" w:color="auto" w:fill="FFFFFF"/>
        <w:spacing w:before="0" w:after="0"/>
        <w:jc w:val="center"/>
        <w:rPr>
          <w:color w:val="000000"/>
        </w:rPr>
      </w:pPr>
    </w:p>
    <w:p w:rsidR="00F0588D" w:rsidRDefault="00F0588D">
      <w:pPr>
        <w:pStyle w:val="a8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ab/>
        <w:t>С должностными обязанностями ознакомле</w:t>
      </w:r>
      <w:proofErr w:type="gramStart"/>
      <w:r>
        <w:rPr>
          <w:color w:val="000000"/>
        </w:rPr>
        <w:t>н(</w:t>
      </w:r>
      <w:proofErr w:type="gramEnd"/>
      <w:r>
        <w:rPr>
          <w:color w:val="000000"/>
        </w:rPr>
        <w:t>а):</w:t>
      </w:r>
    </w:p>
    <w:p w:rsidR="003439BE" w:rsidRDefault="003439BE">
      <w:pPr>
        <w:pStyle w:val="a8"/>
        <w:shd w:val="clear" w:color="auto" w:fill="FFFFFF"/>
        <w:spacing w:before="0" w:after="0"/>
        <w:jc w:val="both"/>
        <w:rPr>
          <w:color w:val="000000"/>
        </w:rPr>
      </w:pPr>
    </w:p>
    <w:p w:rsidR="003439BE" w:rsidRDefault="003439BE">
      <w:pPr>
        <w:pStyle w:val="a8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F0588D" w:rsidRDefault="00F0588D">
      <w:pPr>
        <w:autoSpaceDE w:val="0"/>
        <w:jc w:val="right"/>
        <w:rPr>
          <w:sz w:val="28"/>
          <w:szCs w:val="28"/>
        </w:rPr>
      </w:pPr>
    </w:p>
    <w:p w:rsidR="00F0588D" w:rsidRDefault="00F0588D">
      <w:pPr>
        <w:shd w:val="clear" w:color="auto" w:fill="FFFFFF"/>
        <w:jc w:val="both"/>
        <w:rPr>
          <w:sz w:val="28"/>
          <w:szCs w:val="28"/>
        </w:rPr>
      </w:pPr>
    </w:p>
    <w:p w:rsidR="00F0588D" w:rsidRDefault="00F0588D">
      <w:pPr>
        <w:pStyle w:val="a8"/>
        <w:shd w:val="clear" w:color="auto" w:fill="FFFFFF"/>
        <w:spacing w:before="0" w:after="0"/>
        <w:jc w:val="center"/>
        <w:rPr>
          <w:rStyle w:val="a4"/>
          <w:color w:val="000000"/>
        </w:rPr>
      </w:pPr>
      <w:r>
        <w:rPr>
          <w:rStyle w:val="a4"/>
          <w:color w:val="000000"/>
        </w:rPr>
        <w:lastRenderedPageBreak/>
        <w:t xml:space="preserve">ИНСТРУКЦИЯ </w:t>
      </w:r>
    </w:p>
    <w:p w:rsidR="00F0588D" w:rsidRDefault="00F0588D">
      <w:pPr>
        <w:pStyle w:val="a8"/>
        <w:shd w:val="clear" w:color="auto" w:fill="FFFFFF"/>
        <w:spacing w:before="0" w:after="0"/>
        <w:jc w:val="center"/>
        <w:rPr>
          <w:rStyle w:val="a4"/>
          <w:color w:val="000000"/>
        </w:rPr>
      </w:pPr>
      <w:r>
        <w:rPr>
          <w:rStyle w:val="a4"/>
          <w:color w:val="000000"/>
        </w:rPr>
        <w:t xml:space="preserve">об использовании сети Интернет </w:t>
      </w:r>
      <w:proofErr w:type="gramStart"/>
      <w:r>
        <w:rPr>
          <w:rStyle w:val="a4"/>
          <w:color w:val="000000"/>
        </w:rPr>
        <w:t>в</w:t>
      </w:r>
      <w:proofErr w:type="gramEnd"/>
      <w:r>
        <w:rPr>
          <w:rStyle w:val="a4"/>
          <w:color w:val="000000"/>
        </w:rPr>
        <w:t xml:space="preserve">  </w:t>
      </w:r>
    </w:p>
    <w:p w:rsidR="00F0588D" w:rsidRDefault="00BD5355">
      <w:pPr>
        <w:pStyle w:val="a8"/>
        <w:shd w:val="clear" w:color="auto" w:fill="FFFFFF"/>
        <w:spacing w:before="0" w:after="0"/>
        <w:jc w:val="center"/>
        <w:rPr>
          <w:color w:val="000000"/>
        </w:rPr>
      </w:pPr>
      <w:r>
        <w:rPr>
          <w:rStyle w:val="a4"/>
          <w:color w:val="000000"/>
        </w:rPr>
        <w:t>МБОУ</w:t>
      </w:r>
      <w:r w:rsidR="003439BE">
        <w:rPr>
          <w:rStyle w:val="a4"/>
          <w:color w:val="000000"/>
        </w:rPr>
        <w:t xml:space="preserve"> СОШ №8</w:t>
      </w:r>
    </w:p>
    <w:p w:rsidR="00F0588D" w:rsidRDefault="00F0588D">
      <w:pPr>
        <w:pStyle w:val="a8"/>
        <w:shd w:val="clear" w:color="auto" w:fill="FFFFFF"/>
        <w:spacing w:before="0" w:after="0"/>
        <w:jc w:val="center"/>
        <w:rPr>
          <w:color w:val="000000"/>
        </w:rPr>
      </w:pPr>
    </w:p>
    <w:p w:rsidR="00F0588D" w:rsidRDefault="00F0588D">
      <w:pPr>
        <w:pStyle w:val="a8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1. Использование сети Интернет в </w:t>
      </w:r>
      <w:r w:rsidR="003439BE">
        <w:rPr>
          <w:color w:val="000000"/>
        </w:rPr>
        <w:t>ОО</w:t>
      </w:r>
      <w:r>
        <w:rPr>
          <w:color w:val="000000"/>
        </w:rPr>
        <w:t xml:space="preserve"> осуществляется, как правило, в целях образовательного процесса.</w:t>
      </w:r>
    </w:p>
    <w:p w:rsidR="00F0588D" w:rsidRDefault="00F0588D">
      <w:pPr>
        <w:pStyle w:val="a8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2. По разрешению лица, ответственного за организацию в </w:t>
      </w:r>
      <w:r w:rsidR="003439BE">
        <w:rPr>
          <w:color w:val="000000"/>
        </w:rPr>
        <w:t>ОО</w:t>
      </w:r>
      <w:r>
        <w:rPr>
          <w:color w:val="000000"/>
        </w:rPr>
        <w:t xml:space="preserve"> работы сети Интернет и ограничение доступа, преподаватели, сотрудники и обучающиеся вправе:</w:t>
      </w:r>
    </w:p>
    <w:p w:rsidR="00F0588D" w:rsidRDefault="00F0588D">
      <w:pPr>
        <w:pStyle w:val="a8"/>
        <w:numPr>
          <w:ilvl w:val="0"/>
          <w:numId w:val="8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размещать собственную информацию в сети Интернет на </w:t>
      </w:r>
      <w:proofErr w:type="spellStart"/>
      <w:r>
        <w:rPr>
          <w:color w:val="000000"/>
        </w:rPr>
        <w:t>интернет-ресурсах</w:t>
      </w:r>
      <w:proofErr w:type="spellEnd"/>
      <w:r>
        <w:rPr>
          <w:color w:val="000000"/>
        </w:rPr>
        <w:t xml:space="preserve"> </w:t>
      </w:r>
      <w:r w:rsidR="003439BE">
        <w:rPr>
          <w:color w:val="000000"/>
        </w:rPr>
        <w:t>ОО</w:t>
      </w:r>
      <w:r>
        <w:rPr>
          <w:color w:val="000000"/>
        </w:rPr>
        <w:t>;</w:t>
      </w:r>
    </w:p>
    <w:p w:rsidR="00F0588D" w:rsidRDefault="00F0588D">
      <w:pPr>
        <w:pStyle w:val="a8"/>
        <w:numPr>
          <w:ilvl w:val="0"/>
          <w:numId w:val="8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иметь учетную запись электронной почты на </w:t>
      </w:r>
      <w:proofErr w:type="spellStart"/>
      <w:r>
        <w:rPr>
          <w:color w:val="000000"/>
        </w:rPr>
        <w:t>интернет-ресурсах</w:t>
      </w:r>
      <w:proofErr w:type="spellEnd"/>
      <w:r>
        <w:rPr>
          <w:color w:val="000000"/>
        </w:rPr>
        <w:t xml:space="preserve"> </w:t>
      </w:r>
      <w:r w:rsidR="003439BE">
        <w:rPr>
          <w:color w:val="000000"/>
        </w:rPr>
        <w:t>ОО</w:t>
      </w:r>
      <w:r>
        <w:rPr>
          <w:color w:val="000000"/>
        </w:rPr>
        <w:t>.</w:t>
      </w:r>
    </w:p>
    <w:p w:rsidR="00F0588D" w:rsidRDefault="00F0588D">
      <w:pPr>
        <w:pStyle w:val="a8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3. Обучающемуся запрещается:</w:t>
      </w:r>
    </w:p>
    <w:p w:rsidR="00F0588D" w:rsidRDefault="00F0588D">
      <w:pPr>
        <w:pStyle w:val="a8"/>
        <w:numPr>
          <w:ilvl w:val="0"/>
          <w:numId w:val="4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обращаться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</w:p>
    <w:p w:rsidR="00F0588D" w:rsidRDefault="00F0588D">
      <w:pPr>
        <w:pStyle w:val="a8"/>
        <w:numPr>
          <w:ilvl w:val="0"/>
          <w:numId w:val="4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осуществлять любые сделки через Интернет;</w:t>
      </w:r>
    </w:p>
    <w:p w:rsidR="00F0588D" w:rsidRDefault="00F0588D">
      <w:pPr>
        <w:pStyle w:val="a8"/>
        <w:numPr>
          <w:ilvl w:val="0"/>
          <w:numId w:val="4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осуществлять загрузки файлов на компьютер </w:t>
      </w:r>
      <w:r w:rsidR="003439BE">
        <w:rPr>
          <w:color w:val="000000"/>
        </w:rPr>
        <w:t>ОО</w:t>
      </w:r>
      <w:r>
        <w:rPr>
          <w:color w:val="000000"/>
        </w:rPr>
        <w:t xml:space="preserve"> без специального разрешения;</w:t>
      </w:r>
    </w:p>
    <w:p w:rsidR="00F0588D" w:rsidRDefault="00F0588D">
      <w:pPr>
        <w:pStyle w:val="a8"/>
        <w:numPr>
          <w:ilvl w:val="0"/>
          <w:numId w:val="4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распространять оскорбительную, не соответствующую действительности, порочащую других лиц информацию, угрозы.</w:t>
      </w:r>
    </w:p>
    <w:p w:rsidR="00F0588D" w:rsidRDefault="00F0588D">
      <w:pPr>
        <w:pStyle w:val="a8"/>
        <w:shd w:val="clear" w:color="auto" w:fill="FFFFFF"/>
        <w:spacing w:before="0" w:after="0"/>
        <w:jc w:val="both"/>
        <w:rPr>
          <w:color w:val="000000"/>
        </w:rPr>
      </w:pPr>
    </w:p>
    <w:p w:rsidR="00F0588D" w:rsidRDefault="00F0588D">
      <w:pPr>
        <w:pStyle w:val="a8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4. При случайном обнаружении ресурса, содержание которого не имеет отношения к образовательному процессу, </w:t>
      </w:r>
      <w:proofErr w:type="gramStart"/>
      <w:r>
        <w:rPr>
          <w:color w:val="000000"/>
        </w:rPr>
        <w:t>обучающийся</w:t>
      </w:r>
      <w:proofErr w:type="gramEnd"/>
      <w:r>
        <w:rPr>
          <w:color w:val="000000"/>
        </w:rPr>
        <w:t xml:space="preserve"> обязан незамедлительно сообщить об этом преподавателю, проводящему занятие. Преподаватель обязан зафиксировать доменный адрес ресурса и время его обнаружения и сообщить об этом лицу, ответственному за работу локальной сети и ограничение доступа к информационным ресурсам.</w:t>
      </w:r>
    </w:p>
    <w:p w:rsidR="00F0588D" w:rsidRDefault="00F0588D">
      <w:pPr>
        <w:pStyle w:val="a8"/>
        <w:shd w:val="clear" w:color="auto" w:fill="FFFFFF"/>
        <w:spacing w:before="0" w:after="0"/>
        <w:ind w:firstLine="426"/>
        <w:jc w:val="both"/>
        <w:rPr>
          <w:color w:val="000000"/>
        </w:rPr>
      </w:pPr>
      <w:r>
        <w:rPr>
          <w:color w:val="000000"/>
        </w:rPr>
        <w:t>Ответственный обязан:</w:t>
      </w:r>
    </w:p>
    <w:p w:rsidR="00F0588D" w:rsidRDefault="00F0588D">
      <w:pPr>
        <w:pStyle w:val="a8"/>
        <w:numPr>
          <w:ilvl w:val="0"/>
          <w:numId w:val="10"/>
        </w:numPr>
        <w:shd w:val="clear" w:color="auto" w:fill="FFFFFF"/>
        <w:spacing w:before="0" w:after="0"/>
        <w:ind w:left="1134"/>
        <w:jc w:val="both"/>
        <w:rPr>
          <w:color w:val="000000"/>
        </w:rPr>
      </w:pPr>
      <w:r>
        <w:rPr>
          <w:color w:val="000000"/>
        </w:rPr>
        <w:t>принять информацию от преподавателя;</w:t>
      </w:r>
    </w:p>
    <w:p w:rsidR="00F0588D" w:rsidRDefault="00F0588D">
      <w:pPr>
        <w:pStyle w:val="a8"/>
        <w:numPr>
          <w:ilvl w:val="0"/>
          <w:numId w:val="10"/>
        </w:numPr>
        <w:shd w:val="clear" w:color="auto" w:fill="FFFFFF"/>
        <w:spacing w:before="0" w:after="0"/>
        <w:ind w:left="1134"/>
        <w:jc w:val="both"/>
        <w:rPr>
          <w:color w:val="000000"/>
        </w:rPr>
      </w:pPr>
      <w:r>
        <w:rPr>
          <w:color w:val="000000"/>
        </w:rPr>
        <w:t xml:space="preserve">направить информацию о </w:t>
      </w:r>
      <w:proofErr w:type="spellStart"/>
      <w:r>
        <w:rPr>
          <w:color w:val="000000"/>
        </w:rPr>
        <w:t>некатегоризированном</w:t>
      </w:r>
      <w:proofErr w:type="spellEnd"/>
      <w:r>
        <w:rPr>
          <w:color w:val="000000"/>
        </w:rPr>
        <w:t xml:space="preserve"> ресурсе оператору технических средств и программного обеспечения технического ограничения доступа к информации (в течение суток);</w:t>
      </w:r>
    </w:p>
    <w:p w:rsidR="00F0588D" w:rsidRDefault="00F0588D">
      <w:pPr>
        <w:pStyle w:val="a8"/>
        <w:numPr>
          <w:ilvl w:val="0"/>
          <w:numId w:val="10"/>
        </w:numPr>
        <w:shd w:val="clear" w:color="auto" w:fill="FFFFFF"/>
        <w:spacing w:before="0" w:after="0"/>
        <w:ind w:left="1134"/>
        <w:jc w:val="both"/>
        <w:rPr>
          <w:color w:val="000000"/>
        </w:rPr>
      </w:pPr>
      <w:r>
        <w:rPr>
          <w:color w:val="000000"/>
        </w:rPr>
        <w:t>в случае явного нарушения обнаруженным ресурсом законодательства Российской Федерации сообщить о нем по специальной «горячей линии» для принятия мер в соответствии с законодательством Российской Федерации (в течение суток).</w:t>
      </w:r>
    </w:p>
    <w:p w:rsidR="00F0588D" w:rsidRDefault="00F0588D">
      <w:pPr>
        <w:pStyle w:val="a8"/>
        <w:shd w:val="clear" w:color="auto" w:fill="FFFFFF"/>
        <w:spacing w:before="0" w:after="0"/>
        <w:ind w:firstLine="426"/>
        <w:jc w:val="both"/>
        <w:rPr>
          <w:color w:val="000000"/>
        </w:rPr>
      </w:pPr>
      <w:r>
        <w:rPr>
          <w:color w:val="000000"/>
        </w:rPr>
        <w:t>Передаваемая информация должна содержать:</w:t>
      </w:r>
    </w:p>
    <w:p w:rsidR="00F0588D" w:rsidRDefault="00F0588D">
      <w:pPr>
        <w:pStyle w:val="a8"/>
        <w:numPr>
          <w:ilvl w:val="0"/>
          <w:numId w:val="18"/>
        </w:numPr>
        <w:shd w:val="clear" w:color="auto" w:fill="FFFFFF"/>
        <w:tabs>
          <w:tab w:val="left" w:pos="1134"/>
        </w:tabs>
        <w:spacing w:before="0" w:after="0"/>
        <w:ind w:left="1134"/>
        <w:jc w:val="both"/>
        <w:rPr>
          <w:color w:val="000000"/>
        </w:rPr>
      </w:pPr>
      <w:r>
        <w:rPr>
          <w:color w:val="000000"/>
        </w:rPr>
        <w:t>доменный адрес ресурса;</w:t>
      </w:r>
    </w:p>
    <w:p w:rsidR="00F0588D" w:rsidRDefault="00F0588D">
      <w:pPr>
        <w:pStyle w:val="a8"/>
        <w:numPr>
          <w:ilvl w:val="0"/>
          <w:numId w:val="18"/>
        </w:numPr>
        <w:shd w:val="clear" w:color="auto" w:fill="FFFFFF"/>
        <w:tabs>
          <w:tab w:val="left" w:pos="1134"/>
        </w:tabs>
        <w:spacing w:before="0" w:after="0"/>
        <w:ind w:left="1134"/>
        <w:jc w:val="both"/>
        <w:rPr>
          <w:color w:val="000000"/>
        </w:rPr>
      </w:pPr>
      <w:r>
        <w:rPr>
          <w:color w:val="000000"/>
        </w:rPr>
        <w:t>сообщение о тематике ресурса, предположения о нарушении ресурсом законодательства Российской Федерации либо его несовместимости с задачами образовательного процесса;</w:t>
      </w:r>
    </w:p>
    <w:p w:rsidR="00F0588D" w:rsidRDefault="00F0588D">
      <w:pPr>
        <w:pStyle w:val="a8"/>
        <w:numPr>
          <w:ilvl w:val="0"/>
          <w:numId w:val="18"/>
        </w:numPr>
        <w:shd w:val="clear" w:color="auto" w:fill="FFFFFF"/>
        <w:tabs>
          <w:tab w:val="left" w:pos="1134"/>
        </w:tabs>
        <w:spacing w:before="0" w:after="0"/>
        <w:ind w:left="1134"/>
        <w:jc w:val="both"/>
        <w:rPr>
          <w:color w:val="000000"/>
        </w:rPr>
      </w:pPr>
      <w:r>
        <w:rPr>
          <w:color w:val="000000"/>
        </w:rPr>
        <w:t>дату и время обнаружения;</w:t>
      </w:r>
    </w:p>
    <w:p w:rsidR="00F0588D" w:rsidRDefault="00F0588D">
      <w:pPr>
        <w:pStyle w:val="a8"/>
        <w:numPr>
          <w:ilvl w:val="0"/>
          <w:numId w:val="18"/>
        </w:numPr>
        <w:shd w:val="clear" w:color="auto" w:fill="FFFFFF"/>
        <w:tabs>
          <w:tab w:val="left" w:pos="1134"/>
        </w:tabs>
        <w:spacing w:before="0" w:after="0"/>
        <w:ind w:left="1134"/>
        <w:jc w:val="both"/>
        <w:rPr>
          <w:sz w:val="28"/>
          <w:szCs w:val="28"/>
        </w:rPr>
      </w:pPr>
      <w:r>
        <w:rPr>
          <w:color w:val="000000"/>
        </w:rPr>
        <w:t xml:space="preserve">информацию об установленных в </w:t>
      </w:r>
      <w:r w:rsidR="003439BE">
        <w:rPr>
          <w:color w:val="000000"/>
        </w:rPr>
        <w:t>ОО</w:t>
      </w:r>
      <w:r>
        <w:rPr>
          <w:color w:val="000000"/>
        </w:rPr>
        <w:t xml:space="preserve"> технических средствах технического ограничения доступа к информации.</w:t>
      </w:r>
    </w:p>
    <w:p w:rsidR="00F0588D" w:rsidRDefault="00F0588D">
      <w:pPr>
        <w:pageBreakBefore/>
        <w:autoSpaceDE w:val="0"/>
        <w:jc w:val="right"/>
        <w:rPr>
          <w:sz w:val="28"/>
          <w:szCs w:val="28"/>
        </w:rPr>
      </w:pPr>
    </w:p>
    <w:p w:rsidR="00F0588D" w:rsidRDefault="00F0588D">
      <w:pPr>
        <w:pStyle w:val="a8"/>
        <w:shd w:val="clear" w:color="auto" w:fill="FFFFFF"/>
        <w:spacing w:before="0" w:after="0"/>
        <w:jc w:val="center"/>
        <w:rPr>
          <w:b/>
        </w:rPr>
      </w:pPr>
      <w:r>
        <w:rPr>
          <w:rStyle w:val="a4"/>
          <w:color w:val="000000"/>
        </w:rPr>
        <w:t xml:space="preserve">ИНСТРУКЦИЯ </w:t>
      </w:r>
    </w:p>
    <w:p w:rsidR="00F0588D" w:rsidRDefault="00F0588D">
      <w:pPr>
        <w:pStyle w:val="a8"/>
        <w:shd w:val="clear" w:color="auto" w:fill="FFFFFF"/>
        <w:spacing w:before="0" w:after="0"/>
        <w:jc w:val="center"/>
        <w:rPr>
          <w:b/>
        </w:rPr>
      </w:pPr>
      <w:r>
        <w:rPr>
          <w:b/>
        </w:rPr>
        <w:t xml:space="preserve">Типовые правила использования сети Интернет </w:t>
      </w:r>
    </w:p>
    <w:p w:rsidR="00F0588D" w:rsidRDefault="00F0588D">
      <w:pPr>
        <w:pStyle w:val="a8"/>
        <w:shd w:val="clear" w:color="auto" w:fill="FFFFFF"/>
        <w:spacing w:before="0" w:after="0"/>
        <w:jc w:val="center"/>
        <w:rPr>
          <w:b/>
        </w:rPr>
      </w:pPr>
      <w:r>
        <w:rPr>
          <w:b/>
        </w:rPr>
        <w:t>в общеобразовательном учреждении</w:t>
      </w:r>
    </w:p>
    <w:p w:rsidR="00F0588D" w:rsidRDefault="003439BE">
      <w:pPr>
        <w:pStyle w:val="a8"/>
        <w:shd w:val="clear" w:color="auto" w:fill="FFFFFF"/>
        <w:spacing w:before="0" w:after="0"/>
        <w:jc w:val="center"/>
        <w:rPr>
          <w:b/>
          <w:color w:val="000000"/>
        </w:rPr>
      </w:pPr>
      <w:r>
        <w:rPr>
          <w:b/>
        </w:rPr>
        <w:t>МБ</w:t>
      </w:r>
      <w:r w:rsidR="00BD5355">
        <w:rPr>
          <w:b/>
        </w:rPr>
        <w:t>ОУ</w:t>
      </w:r>
      <w:r>
        <w:rPr>
          <w:b/>
        </w:rPr>
        <w:t xml:space="preserve"> СОШ №8</w:t>
      </w:r>
    </w:p>
    <w:p w:rsidR="00F0588D" w:rsidRDefault="00F0588D">
      <w:pPr>
        <w:pStyle w:val="a8"/>
        <w:shd w:val="clear" w:color="auto" w:fill="FFFFFF"/>
        <w:spacing w:before="0" w:after="0"/>
        <w:jc w:val="both"/>
        <w:rPr>
          <w:color w:val="000000"/>
        </w:rPr>
      </w:pPr>
      <w:r>
        <w:rPr>
          <w:b/>
          <w:color w:val="000000"/>
        </w:rPr>
        <w:t>1. Общие положения.</w:t>
      </w:r>
    </w:p>
    <w:p w:rsidR="00F0588D" w:rsidRDefault="00F0588D">
      <w:pPr>
        <w:pStyle w:val="a8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1.1. Использование сети Интернет в образовательном учреждении направлено на решение задач учебно-воспитательного процесса.</w:t>
      </w:r>
    </w:p>
    <w:p w:rsidR="00F0588D" w:rsidRDefault="00F0588D">
      <w:pPr>
        <w:pStyle w:val="a8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1.2. Настоящие Правила регулируют условия и порядок использования сети Интернет в образовательном учреждении (</w:t>
      </w:r>
      <w:r w:rsidR="003439BE">
        <w:rPr>
          <w:color w:val="000000"/>
        </w:rPr>
        <w:t>ОО</w:t>
      </w:r>
      <w:r>
        <w:rPr>
          <w:color w:val="000000"/>
        </w:rPr>
        <w:t>).</w:t>
      </w:r>
    </w:p>
    <w:p w:rsidR="00F0588D" w:rsidRDefault="00F0588D">
      <w:pPr>
        <w:pStyle w:val="a8"/>
        <w:shd w:val="clear" w:color="auto" w:fill="FFFFFF"/>
        <w:spacing w:before="0" w:after="0"/>
        <w:jc w:val="both"/>
        <w:rPr>
          <w:rStyle w:val="a4"/>
          <w:color w:val="000000"/>
        </w:rPr>
      </w:pPr>
      <w:r>
        <w:rPr>
          <w:color w:val="000000"/>
        </w:rPr>
        <w:t>1.3. Настоящие Правила имеют статус локального нормативного акта образовательного учреждения.</w:t>
      </w:r>
    </w:p>
    <w:p w:rsidR="00F0588D" w:rsidRDefault="00F0588D">
      <w:pPr>
        <w:pStyle w:val="a8"/>
        <w:shd w:val="clear" w:color="auto" w:fill="FFFFFF"/>
        <w:spacing w:before="0" w:after="0"/>
        <w:jc w:val="both"/>
        <w:rPr>
          <w:color w:val="000000"/>
        </w:rPr>
      </w:pPr>
      <w:r>
        <w:rPr>
          <w:rStyle w:val="a4"/>
          <w:color w:val="000000"/>
        </w:rPr>
        <w:t>2. Организация использования сети Интернет в общеобразовательном учреждении</w:t>
      </w:r>
    </w:p>
    <w:p w:rsidR="00F0588D" w:rsidRDefault="00F0588D">
      <w:pPr>
        <w:pStyle w:val="a8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2.1. Вопросы использования возможностей сети Интернет в учебно-образовательном процессе рассматриваются на педагогическом совете </w:t>
      </w:r>
      <w:r w:rsidR="003439BE">
        <w:rPr>
          <w:color w:val="000000"/>
        </w:rPr>
        <w:t>ОО</w:t>
      </w:r>
      <w:r>
        <w:rPr>
          <w:color w:val="000000"/>
        </w:rPr>
        <w:t xml:space="preserve">. Педагогический совет утверждает Правила использования сети Интернет на учебный год. Правила вводится в действие приказом руководителя </w:t>
      </w:r>
      <w:r w:rsidR="003439BE">
        <w:rPr>
          <w:color w:val="000000"/>
        </w:rPr>
        <w:t>ОО</w:t>
      </w:r>
      <w:r>
        <w:rPr>
          <w:color w:val="000000"/>
        </w:rPr>
        <w:t>.</w:t>
      </w:r>
    </w:p>
    <w:p w:rsidR="00F0588D" w:rsidRDefault="00F0588D">
      <w:pPr>
        <w:pStyle w:val="a8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2.2. Правила использования сети Интернет разрабатывается педагогическим советом </w:t>
      </w:r>
      <w:r w:rsidR="003439BE">
        <w:rPr>
          <w:color w:val="000000"/>
        </w:rPr>
        <w:t>ОО</w:t>
      </w:r>
      <w:r>
        <w:rPr>
          <w:color w:val="000000"/>
        </w:rPr>
        <w:t xml:space="preserve"> на основе примерного регламента самостоятельно либо с привлечением внешних экспертов, в качестве которых могут выступать:</w:t>
      </w:r>
    </w:p>
    <w:p w:rsidR="00F0588D" w:rsidRDefault="00BC640B">
      <w:pPr>
        <w:pStyle w:val="a8"/>
        <w:numPr>
          <w:ilvl w:val="0"/>
          <w:numId w:val="16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учителя</w:t>
      </w:r>
      <w:r w:rsidR="00F0588D">
        <w:rPr>
          <w:color w:val="000000"/>
        </w:rPr>
        <w:t xml:space="preserve"> других образовательных учреждений, имеющие опыт использования Интернета в образовательном процессе;</w:t>
      </w:r>
    </w:p>
    <w:p w:rsidR="00F0588D" w:rsidRDefault="00F0588D">
      <w:pPr>
        <w:pStyle w:val="a8"/>
        <w:numPr>
          <w:ilvl w:val="0"/>
          <w:numId w:val="16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специалисты в области информационных технологий;</w:t>
      </w:r>
    </w:p>
    <w:p w:rsidR="00F0588D" w:rsidRDefault="00F0588D">
      <w:pPr>
        <w:pStyle w:val="a8"/>
        <w:numPr>
          <w:ilvl w:val="0"/>
          <w:numId w:val="16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представители органов управления образованием;</w:t>
      </w:r>
    </w:p>
    <w:p w:rsidR="00F0588D" w:rsidRDefault="00F0588D">
      <w:pPr>
        <w:pStyle w:val="a8"/>
        <w:numPr>
          <w:ilvl w:val="0"/>
          <w:numId w:val="16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родители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.</w:t>
      </w:r>
    </w:p>
    <w:p w:rsidR="00F0588D" w:rsidRDefault="00F0588D">
      <w:pPr>
        <w:pStyle w:val="a8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2.3. При разработке правил использования сети Интернет педагогический совет руководствуется:</w:t>
      </w:r>
    </w:p>
    <w:p w:rsidR="00F0588D" w:rsidRDefault="00F0588D">
      <w:pPr>
        <w:pStyle w:val="a8"/>
        <w:numPr>
          <w:ilvl w:val="0"/>
          <w:numId w:val="2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законодательством Российской Федерации;</w:t>
      </w:r>
    </w:p>
    <w:p w:rsidR="00F0588D" w:rsidRDefault="00F0588D">
      <w:pPr>
        <w:pStyle w:val="a8"/>
        <w:numPr>
          <w:ilvl w:val="0"/>
          <w:numId w:val="2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опытом целесообразной и эффективной организации учебного процесса с использованием информационных технологий и возможностей Интернета;</w:t>
      </w:r>
    </w:p>
    <w:p w:rsidR="00F0588D" w:rsidRDefault="00F0588D">
      <w:pPr>
        <w:pStyle w:val="a8"/>
        <w:numPr>
          <w:ilvl w:val="0"/>
          <w:numId w:val="2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интересами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;</w:t>
      </w:r>
    </w:p>
    <w:p w:rsidR="00F0588D" w:rsidRDefault="00F0588D">
      <w:pPr>
        <w:pStyle w:val="a8"/>
        <w:numPr>
          <w:ilvl w:val="0"/>
          <w:numId w:val="2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целями образовательного процесса;</w:t>
      </w:r>
    </w:p>
    <w:p w:rsidR="00F0588D" w:rsidRDefault="00F0588D">
      <w:pPr>
        <w:pStyle w:val="a8"/>
        <w:numPr>
          <w:ilvl w:val="0"/>
          <w:numId w:val="2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рекомендациями профильных органов и организаций в сфере классификации ресурсов Сети.</w:t>
      </w:r>
    </w:p>
    <w:p w:rsidR="00F0588D" w:rsidRDefault="00F0588D">
      <w:pPr>
        <w:pStyle w:val="a8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2.4. Руководитель </w:t>
      </w:r>
      <w:r w:rsidR="003439BE">
        <w:rPr>
          <w:color w:val="000000"/>
        </w:rPr>
        <w:t>ОО</w:t>
      </w:r>
      <w:r>
        <w:rPr>
          <w:color w:val="000000"/>
        </w:rPr>
        <w:t xml:space="preserve"> отвечает за обеспечение эффективного и безопасного доступа к сети Интернет в </w:t>
      </w:r>
      <w:r w:rsidR="003439BE">
        <w:rPr>
          <w:color w:val="000000"/>
        </w:rPr>
        <w:t>ОО</w:t>
      </w:r>
      <w:r>
        <w:rPr>
          <w:color w:val="000000"/>
        </w:rPr>
        <w:t xml:space="preserve">, а также за выполнение установленных правил. Для обеспечения доступа участников образовательного процесса к сети Интернет в соответствии с установленным в </w:t>
      </w:r>
      <w:r w:rsidR="003439BE">
        <w:rPr>
          <w:color w:val="000000"/>
        </w:rPr>
        <w:t>ОО</w:t>
      </w:r>
      <w:r>
        <w:rPr>
          <w:color w:val="000000"/>
        </w:rPr>
        <w:t xml:space="preserve"> правилами руководитель </w:t>
      </w:r>
      <w:r w:rsidR="003439BE">
        <w:rPr>
          <w:color w:val="000000"/>
        </w:rPr>
        <w:t>ОО</w:t>
      </w:r>
      <w:r>
        <w:rPr>
          <w:color w:val="000000"/>
        </w:rPr>
        <w:t xml:space="preserve"> назначает своим приказом ответственного за организацию работы с Интернетом и ограничение доступа.</w:t>
      </w:r>
    </w:p>
    <w:p w:rsidR="00F0588D" w:rsidRDefault="00F0588D">
      <w:pPr>
        <w:pStyle w:val="a8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2.5. Педагогический совет </w:t>
      </w:r>
      <w:r w:rsidR="003439BE">
        <w:rPr>
          <w:color w:val="000000"/>
        </w:rPr>
        <w:t>ОО</w:t>
      </w:r>
      <w:r>
        <w:rPr>
          <w:color w:val="000000"/>
        </w:rPr>
        <w:t>:</w:t>
      </w:r>
    </w:p>
    <w:p w:rsidR="00F0588D" w:rsidRDefault="00F0588D">
      <w:pPr>
        <w:pStyle w:val="a8"/>
        <w:numPr>
          <w:ilvl w:val="0"/>
          <w:numId w:val="14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принимает решение о разрешении/блокировании доступа к определенным ресурсам и (или) категориям ресурсов сети Интернет;</w:t>
      </w:r>
    </w:p>
    <w:p w:rsidR="00F0588D" w:rsidRDefault="00F0588D">
      <w:pPr>
        <w:pStyle w:val="a8"/>
        <w:numPr>
          <w:ilvl w:val="0"/>
          <w:numId w:val="14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определяет характер и объем информации, публикуемой на </w:t>
      </w:r>
      <w:proofErr w:type="spellStart"/>
      <w:r>
        <w:rPr>
          <w:color w:val="000000"/>
        </w:rPr>
        <w:t>интернет-ресурсах</w:t>
      </w:r>
      <w:proofErr w:type="spellEnd"/>
      <w:r>
        <w:rPr>
          <w:color w:val="000000"/>
        </w:rPr>
        <w:t xml:space="preserve"> </w:t>
      </w:r>
      <w:r w:rsidR="003439BE">
        <w:rPr>
          <w:color w:val="000000"/>
        </w:rPr>
        <w:t>ОО</w:t>
      </w:r>
      <w:r>
        <w:rPr>
          <w:color w:val="000000"/>
        </w:rPr>
        <w:t>;</w:t>
      </w:r>
    </w:p>
    <w:p w:rsidR="00F0588D" w:rsidRDefault="00F0588D">
      <w:pPr>
        <w:pStyle w:val="a8"/>
        <w:numPr>
          <w:ilvl w:val="0"/>
          <w:numId w:val="14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дает руководителю </w:t>
      </w:r>
      <w:r w:rsidR="003439BE">
        <w:rPr>
          <w:color w:val="000000"/>
        </w:rPr>
        <w:t>ОО</w:t>
      </w:r>
      <w:r>
        <w:rPr>
          <w:color w:val="000000"/>
        </w:rPr>
        <w:t xml:space="preserve"> рекомендации о назначении и освобождении от исполнения своих функций лиц, ответственных за обеспечение доступа к ресурсам сети Интернет и контроль безопасности работы в Сети.</w:t>
      </w:r>
    </w:p>
    <w:p w:rsidR="00F0588D" w:rsidRDefault="00F0588D">
      <w:pPr>
        <w:pStyle w:val="a8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2.6. Во время уроков и других занятий в рамках учебного плана контроль использования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сети Интернет осуществляет </w:t>
      </w:r>
      <w:r w:rsidR="00BC640B">
        <w:rPr>
          <w:color w:val="000000"/>
        </w:rPr>
        <w:t>учител</w:t>
      </w:r>
      <w:r>
        <w:rPr>
          <w:color w:val="000000"/>
        </w:rPr>
        <w:t>ь, ведущий занятие.</w:t>
      </w:r>
    </w:p>
    <w:p w:rsidR="00F0588D" w:rsidRDefault="00F0588D">
      <w:pPr>
        <w:pStyle w:val="a8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При этом </w:t>
      </w:r>
      <w:r w:rsidR="00BC640B">
        <w:rPr>
          <w:color w:val="000000"/>
        </w:rPr>
        <w:t>учитель</w:t>
      </w:r>
      <w:r>
        <w:rPr>
          <w:color w:val="000000"/>
        </w:rPr>
        <w:t>:</w:t>
      </w:r>
    </w:p>
    <w:p w:rsidR="00F0588D" w:rsidRDefault="00F0588D">
      <w:pPr>
        <w:pStyle w:val="a8"/>
        <w:numPr>
          <w:ilvl w:val="0"/>
          <w:numId w:val="17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наблюдает за использованием компьютера и сети Интернет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>;</w:t>
      </w:r>
    </w:p>
    <w:p w:rsidR="00F0588D" w:rsidRDefault="00F0588D">
      <w:pPr>
        <w:pStyle w:val="a8"/>
        <w:numPr>
          <w:ilvl w:val="0"/>
          <w:numId w:val="17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принимает меры по пресечению обращений к ресурсам, не имеющим отношения к образовательному процессу.</w:t>
      </w:r>
    </w:p>
    <w:p w:rsidR="00F0588D" w:rsidRDefault="00F0588D">
      <w:pPr>
        <w:pStyle w:val="a8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lastRenderedPageBreak/>
        <w:t xml:space="preserve">2.7. Во время свободного доступа обучающихся к сети Интернет вне учебных занятий, контроль использования ресурсов Интернета осуществляют работники </w:t>
      </w:r>
      <w:r w:rsidR="003439BE">
        <w:rPr>
          <w:color w:val="000000"/>
        </w:rPr>
        <w:t>ОО</w:t>
      </w:r>
      <w:r>
        <w:rPr>
          <w:color w:val="000000"/>
        </w:rPr>
        <w:t>, определенные приказом его руководителя.</w:t>
      </w:r>
    </w:p>
    <w:p w:rsidR="00F0588D" w:rsidRDefault="00F0588D">
      <w:pPr>
        <w:pStyle w:val="a8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Работник образовательного учреждения:</w:t>
      </w:r>
    </w:p>
    <w:p w:rsidR="00F0588D" w:rsidRDefault="00F0588D">
      <w:pPr>
        <w:pStyle w:val="a8"/>
        <w:numPr>
          <w:ilvl w:val="0"/>
          <w:numId w:val="3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наблюдает за использованием компьютера и сети Интернет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>;</w:t>
      </w:r>
    </w:p>
    <w:p w:rsidR="00F0588D" w:rsidRDefault="00F0588D">
      <w:pPr>
        <w:pStyle w:val="a8"/>
        <w:numPr>
          <w:ilvl w:val="0"/>
          <w:numId w:val="3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принимает меры по пресечению обращений к ресурсам, не имеющих отношения к образовательному процессу;</w:t>
      </w:r>
    </w:p>
    <w:p w:rsidR="00F0588D" w:rsidRDefault="00F0588D">
      <w:pPr>
        <w:pStyle w:val="a8"/>
        <w:numPr>
          <w:ilvl w:val="0"/>
          <w:numId w:val="3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сообщает классному руководителю о преднамеренных попытках обучающегося осуществить обращение к ресурсам, не имеющим отношения к образовательному процессу.</w:t>
      </w:r>
    </w:p>
    <w:p w:rsidR="00F0588D" w:rsidRDefault="00F0588D">
      <w:pPr>
        <w:pStyle w:val="a8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2.8. При использовании сети Интернет в </w:t>
      </w:r>
      <w:r w:rsidR="003439BE">
        <w:rPr>
          <w:color w:val="000000"/>
        </w:rPr>
        <w:t>ОО</w:t>
      </w:r>
      <w:r>
        <w:rPr>
          <w:color w:val="000000"/>
        </w:rPr>
        <w:t xml:space="preserve"> 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 Проверка выполнения такого требования осуществляется с помощью специальных технических средств и программного обеспечения контентной фильтрации, установленного в </w:t>
      </w:r>
      <w:r w:rsidR="003439BE">
        <w:rPr>
          <w:color w:val="000000"/>
        </w:rPr>
        <w:t>ОО</w:t>
      </w:r>
      <w:r>
        <w:rPr>
          <w:color w:val="000000"/>
        </w:rPr>
        <w:t xml:space="preserve"> или предоставленного оператором услуг связи.</w:t>
      </w:r>
    </w:p>
    <w:p w:rsidR="00F0588D" w:rsidRDefault="00F0588D">
      <w:pPr>
        <w:pStyle w:val="a8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2.9. Пользователи сети Интернет в </w:t>
      </w:r>
      <w:r w:rsidR="003439BE">
        <w:rPr>
          <w:color w:val="000000"/>
        </w:rPr>
        <w:t>ОО</w:t>
      </w:r>
      <w:r>
        <w:rPr>
          <w:color w:val="000000"/>
        </w:rPr>
        <w:t xml:space="preserve">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ресурсов, не имеющих отношения к образовательному процессу и содержание которых противоречит законодательству Российской Федерации. Участникам использования сети Интернет в </w:t>
      </w:r>
      <w:r w:rsidR="003439BE">
        <w:rPr>
          <w:color w:val="000000"/>
        </w:rPr>
        <w:t>ОО</w:t>
      </w:r>
      <w:r>
        <w:rPr>
          <w:color w:val="000000"/>
        </w:rPr>
        <w:t xml:space="preserve"> следует осознавать, что </w:t>
      </w:r>
      <w:r w:rsidR="003439BE">
        <w:rPr>
          <w:color w:val="000000"/>
        </w:rPr>
        <w:t>ОО</w:t>
      </w:r>
      <w:r>
        <w:rPr>
          <w:color w:val="000000"/>
        </w:rPr>
        <w:t xml:space="preserve"> не несет ответственности за случайный доступ к подобной информации, размещенной не на </w:t>
      </w:r>
      <w:proofErr w:type="spellStart"/>
      <w:r>
        <w:rPr>
          <w:color w:val="000000"/>
        </w:rPr>
        <w:t>интернет-ресурсах</w:t>
      </w:r>
      <w:proofErr w:type="spellEnd"/>
      <w:r>
        <w:rPr>
          <w:color w:val="000000"/>
        </w:rPr>
        <w:t xml:space="preserve"> </w:t>
      </w:r>
      <w:r w:rsidR="003439BE">
        <w:rPr>
          <w:color w:val="000000"/>
        </w:rPr>
        <w:t>ОО</w:t>
      </w:r>
      <w:r>
        <w:rPr>
          <w:color w:val="000000"/>
        </w:rPr>
        <w:t>.</w:t>
      </w:r>
    </w:p>
    <w:p w:rsidR="00F0588D" w:rsidRDefault="00F0588D">
      <w:pPr>
        <w:pStyle w:val="a8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2.10. Отнесение определенных ресурсов и (или) категорий ресурсов в соответствующие группы, доступ к которым регулируется техническим средствами и программным обеспечением контентной фильтрации, в соответствии с принятыми в </w:t>
      </w:r>
      <w:r w:rsidR="003439BE">
        <w:rPr>
          <w:color w:val="000000"/>
        </w:rPr>
        <w:t>ОО</w:t>
      </w:r>
      <w:r>
        <w:rPr>
          <w:color w:val="000000"/>
        </w:rPr>
        <w:t xml:space="preserve"> правилами обеспечивается работником </w:t>
      </w:r>
      <w:r w:rsidR="003439BE">
        <w:rPr>
          <w:color w:val="000000"/>
        </w:rPr>
        <w:t>ОО</w:t>
      </w:r>
      <w:r>
        <w:rPr>
          <w:color w:val="000000"/>
        </w:rPr>
        <w:t>, назначенным его руководителем.</w:t>
      </w:r>
    </w:p>
    <w:p w:rsidR="00F0588D" w:rsidRDefault="00F0588D">
      <w:pPr>
        <w:pStyle w:val="a8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2.11. Принципы размещения информации на </w:t>
      </w:r>
      <w:proofErr w:type="spellStart"/>
      <w:r>
        <w:rPr>
          <w:color w:val="000000"/>
        </w:rPr>
        <w:t>интернет-ресурсах</w:t>
      </w:r>
      <w:proofErr w:type="spellEnd"/>
      <w:r>
        <w:rPr>
          <w:color w:val="000000"/>
        </w:rPr>
        <w:t xml:space="preserve"> </w:t>
      </w:r>
      <w:r w:rsidR="003439BE">
        <w:rPr>
          <w:color w:val="000000"/>
        </w:rPr>
        <w:t>ОО</w:t>
      </w:r>
      <w:r>
        <w:rPr>
          <w:color w:val="000000"/>
        </w:rPr>
        <w:t xml:space="preserve"> призваны обеспечивать:</w:t>
      </w:r>
    </w:p>
    <w:p w:rsidR="00F0588D" w:rsidRDefault="00F0588D">
      <w:pPr>
        <w:pStyle w:val="a8"/>
        <w:numPr>
          <w:ilvl w:val="0"/>
          <w:numId w:val="5"/>
        </w:numPr>
        <w:shd w:val="clear" w:color="auto" w:fill="FFFFFF"/>
        <w:tabs>
          <w:tab w:val="left" w:pos="567"/>
        </w:tabs>
        <w:spacing w:before="0" w:after="0"/>
        <w:ind w:left="142" w:firstLine="218"/>
        <w:jc w:val="both"/>
        <w:rPr>
          <w:color w:val="000000"/>
        </w:rPr>
      </w:pPr>
      <w:r>
        <w:rPr>
          <w:color w:val="000000"/>
        </w:rPr>
        <w:t>соблюдение действующего законодательства Российской Федерации, интересов и прав граждан;</w:t>
      </w:r>
    </w:p>
    <w:p w:rsidR="00F0588D" w:rsidRDefault="00F0588D">
      <w:pPr>
        <w:pStyle w:val="a8"/>
        <w:numPr>
          <w:ilvl w:val="0"/>
          <w:numId w:val="5"/>
        </w:numPr>
        <w:shd w:val="clear" w:color="auto" w:fill="FFFFFF"/>
        <w:tabs>
          <w:tab w:val="left" w:pos="567"/>
        </w:tabs>
        <w:spacing w:before="0" w:after="0"/>
        <w:ind w:left="142" w:firstLine="218"/>
        <w:jc w:val="both"/>
        <w:rPr>
          <w:color w:val="000000"/>
        </w:rPr>
      </w:pPr>
      <w:r>
        <w:rPr>
          <w:color w:val="000000"/>
        </w:rPr>
        <w:t>защиту персональных данных обучающихся, преподавателей и сотрудников;</w:t>
      </w:r>
    </w:p>
    <w:p w:rsidR="00F0588D" w:rsidRDefault="00F0588D">
      <w:pPr>
        <w:pStyle w:val="a8"/>
        <w:numPr>
          <w:ilvl w:val="0"/>
          <w:numId w:val="5"/>
        </w:numPr>
        <w:shd w:val="clear" w:color="auto" w:fill="FFFFFF"/>
        <w:tabs>
          <w:tab w:val="left" w:pos="567"/>
        </w:tabs>
        <w:spacing w:before="0" w:after="0"/>
        <w:ind w:left="142" w:firstLine="218"/>
        <w:jc w:val="both"/>
        <w:rPr>
          <w:color w:val="000000"/>
        </w:rPr>
      </w:pPr>
      <w:r>
        <w:rPr>
          <w:color w:val="000000"/>
        </w:rPr>
        <w:t>достоверность и корректность информации.</w:t>
      </w:r>
    </w:p>
    <w:p w:rsidR="00F0588D" w:rsidRDefault="00F0588D">
      <w:pPr>
        <w:pStyle w:val="a8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2.12. 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</w:t>
      </w:r>
      <w:proofErr w:type="spellStart"/>
      <w:r>
        <w:rPr>
          <w:color w:val="000000"/>
        </w:rPr>
        <w:t>интернет-ресурсах</w:t>
      </w:r>
      <w:proofErr w:type="spellEnd"/>
      <w:r>
        <w:rPr>
          <w:color w:val="000000"/>
        </w:rPr>
        <w:t xml:space="preserve">, создаваемых </w:t>
      </w:r>
      <w:r w:rsidR="003439BE">
        <w:rPr>
          <w:color w:val="000000"/>
        </w:rPr>
        <w:t>ОО</w:t>
      </w:r>
      <w:r>
        <w:rPr>
          <w:color w:val="000000"/>
        </w:rPr>
        <w:t xml:space="preserve">, только с письменного согласия родителей или иных законных представителей обучающихся. Персональные данные </w:t>
      </w:r>
      <w:r w:rsidR="00BC640B">
        <w:rPr>
          <w:color w:val="000000"/>
        </w:rPr>
        <w:t>учителей</w:t>
      </w:r>
      <w:r>
        <w:rPr>
          <w:color w:val="000000"/>
        </w:rPr>
        <w:t xml:space="preserve"> и сотрудников </w:t>
      </w:r>
      <w:r w:rsidR="003439BE">
        <w:rPr>
          <w:color w:val="000000"/>
        </w:rPr>
        <w:t>ОО</w:t>
      </w:r>
      <w:r>
        <w:rPr>
          <w:color w:val="000000"/>
        </w:rPr>
        <w:t xml:space="preserve"> размещаются на его </w:t>
      </w:r>
      <w:proofErr w:type="spellStart"/>
      <w:r>
        <w:rPr>
          <w:color w:val="000000"/>
        </w:rPr>
        <w:t>интернет-ресурсах</w:t>
      </w:r>
      <w:proofErr w:type="spellEnd"/>
      <w:r>
        <w:rPr>
          <w:color w:val="000000"/>
        </w:rPr>
        <w:t xml:space="preserve"> только с письменного согласия лица, чьи персональные данные размещаются.</w:t>
      </w:r>
    </w:p>
    <w:p w:rsidR="00F0588D" w:rsidRDefault="00F0588D">
      <w:pPr>
        <w:pStyle w:val="a8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2.13. В информационных сообщениях о мероприятиях, размещенных на сайте </w:t>
      </w:r>
      <w:r w:rsidR="003439BE">
        <w:rPr>
          <w:color w:val="000000"/>
        </w:rPr>
        <w:t>ОО</w:t>
      </w:r>
      <w:r>
        <w:rPr>
          <w:color w:val="000000"/>
        </w:rPr>
        <w:t xml:space="preserve"> без уведомления и получения согласия упомянутых лиц или их законных представителей, могут быть указаны лишь фамилия и имя обучающегося либо фамилия, имя и отчество преподавателя, сотрудника или родителя.</w:t>
      </w:r>
    </w:p>
    <w:p w:rsidR="00F0588D" w:rsidRDefault="00F0588D">
      <w:pPr>
        <w:pStyle w:val="a8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color w:val="000000"/>
        </w:rPr>
        <w:t xml:space="preserve">2.14. При получении согласия на размещение персональных данных представитель </w:t>
      </w:r>
      <w:r w:rsidR="003439BE">
        <w:rPr>
          <w:color w:val="000000"/>
        </w:rPr>
        <w:t>ОО</w:t>
      </w:r>
      <w:r>
        <w:rPr>
          <w:color w:val="000000"/>
        </w:rPr>
        <w:t xml:space="preserve"> обязан разъяснить возможные риски и последствия их опубликования. </w:t>
      </w:r>
      <w:r w:rsidR="003439BE">
        <w:rPr>
          <w:color w:val="000000"/>
        </w:rPr>
        <w:t>ОО</w:t>
      </w:r>
      <w:r>
        <w:rPr>
          <w:color w:val="000000"/>
        </w:rPr>
        <w:t xml:space="preserve">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:rsidR="00F0588D" w:rsidRDefault="00F0588D">
      <w:pPr>
        <w:jc w:val="both"/>
        <w:rPr>
          <w:sz w:val="28"/>
          <w:szCs w:val="28"/>
        </w:rPr>
      </w:pPr>
    </w:p>
    <w:p w:rsidR="00F0588D" w:rsidRDefault="00F0588D">
      <w:pPr>
        <w:pStyle w:val="1"/>
        <w:shd w:val="clear" w:color="auto" w:fill="FFFFFF"/>
        <w:spacing w:before="0"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0588D" w:rsidRDefault="00F0588D">
      <w:pPr>
        <w:autoSpaceDE w:val="0"/>
        <w:jc w:val="right"/>
      </w:pPr>
    </w:p>
    <w:p w:rsidR="00F0588D" w:rsidRDefault="00F0588D">
      <w:pPr>
        <w:shd w:val="clear" w:color="auto" w:fill="FFFFFF"/>
        <w:jc w:val="both"/>
        <w:rPr>
          <w:sz w:val="28"/>
          <w:szCs w:val="28"/>
        </w:rPr>
      </w:pPr>
    </w:p>
    <w:p w:rsidR="003439BE" w:rsidRDefault="003439BE">
      <w:pPr>
        <w:shd w:val="clear" w:color="auto" w:fill="FFFFFF"/>
        <w:jc w:val="both"/>
        <w:rPr>
          <w:sz w:val="28"/>
          <w:szCs w:val="28"/>
        </w:rPr>
      </w:pPr>
    </w:p>
    <w:p w:rsidR="003439BE" w:rsidRDefault="003439BE">
      <w:pPr>
        <w:shd w:val="clear" w:color="auto" w:fill="FFFFFF"/>
        <w:jc w:val="both"/>
        <w:rPr>
          <w:sz w:val="28"/>
          <w:szCs w:val="28"/>
        </w:rPr>
      </w:pPr>
    </w:p>
    <w:p w:rsidR="003439BE" w:rsidRDefault="003439BE">
      <w:pPr>
        <w:shd w:val="clear" w:color="auto" w:fill="FFFFFF"/>
        <w:jc w:val="both"/>
        <w:rPr>
          <w:sz w:val="28"/>
          <w:szCs w:val="28"/>
        </w:rPr>
      </w:pPr>
    </w:p>
    <w:p w:rsidR="00F0588D" w:rsidRDefault="00F0588D">
      <w:pPr>
        <w:pStyle w:val="a8"/>
        <w:shd w:val="clear" w:color="auto" w:fill="FFFFFF"/>
        <w:spacing w:before="0" w:after="0"/>
        <w:jc w:val="center"/>
        <w:rPr>
          <w:b/>
          <w:bCs/>
        </w:rPr>
      </w:pPr>
      <w:r>
        <w:rPr>
          <w:rStyle w:val="a4"/>
          <w:color w:val="000000"/>
        </w:rPr>
        <w:t xml:space="preserve">ИНСТРУКЦИЯ </w:t>
      </w:r>
    </w:p>
    <w:p w:rsidR="00F0588D" w:rsidRDefault="00F0588D">
      <w:pPr>
        <w:pStyle w:val="1"/>
        <w:spacing w:before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по использованию программного обеспечения </w:t>
      </w:r>
    </w:p>
    <w:p w:rsidR="00F0588D" w:rsidRDefault="00F0588D">
      <w:pPr>
        <w:tabs>
          <w:tab w:val="left" w:pos="6045"/>
        </w:tabs>
        <w:autoSpaceDE w:val="0"/>
        <w:jc w:val="center"/>
      </w:pPr>
      <w:r>
        <w:rPr>
          <w:b/>
          <w:bCs/>
        </w:rPr>
        <w:t xml:space="preserve"> В </w:t>
      </w:r>
      <w:r w:rsidR="00BD5355">
        <w:rPr>
          <w:b/>
          <w:bCs/>
        </w:rPr>
        <w:t>МБОУ</w:t>
      </w:r>
      <w:r w:rsidR="003439BE">
        <w:rPr>
          <w:b/>
          <w:bCs/>
        </w:rPr>
        <w:t xml:space="preserve"> СОШ №8</w:t>
      </w:r>
    </w:p>
    <w:p w:rsidR="00F0588D" w:rsidRDefault="00F0588D">
      <w:pPr>
        <w:jc w:val="both"/>
      </w:pPr>
    </w:p>
    <w:p w:rsidR="00F0588D" w:rsidRDefault="00F0588D">
      <w:pPr>
        <w:pStyle w:val="ListParagraph"/>
        <w:numPr>
          <w:ilvl w:val="0"/>
          <w:numId w:val="13"/>
        </w:numPr>
        <w:spacing w:after="0" w:line="240" w:lineRule="auto"/>
        <w:ind w:left="329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надлежащее выполнение требований настоящей инструкции осуществляет директор </w:t>
      </w:r>
      <w:r w:rsidR="003439BE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588D" w:rsidRDefault="00F0588D">
      <w:pPr>
        <w:pStyle w:val="ListParagraph"/>
        <w:spacing w:after="0" w:line="240" w:lineRule="auto"/>
        <w:ind w:left="-28"/>
        <w:jc w:val="both"/>
        <w:rPr>
          <w:rFonts w:ascii="Times New Roman" w:hAnsi="Times New Roman" w:cs="Times New Roman"/>
          <w:sz w:val="28"/>
          <w:szCs w:val="28"/>
        </w:rPr>
      </w:pPr>
    </w:p>
    <w:p w:rsidR="00F0588D" w:rsidRDefault="00F0588D">
      <w:pPr>
        <w:pStyle w:val="ListParagraph"/>
        <w:numPr>
          <w:ilvl w:val="0"/>
          <w:numId w:val="13"/>
        </w:numPr>
        <w:spacing w:after="0" w:line="240" w:lineRule="auto"/>
        <w:ind w:left="329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использованию в  РФ допускается только лицензированное программное обеспечение в соответствии с требованиями действующего законодательства РФ.</w:t>
      </w:r>
    </w:p>
    <w:p w:rsidR="00F0588D" w:rsidRDefault="00F0588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0588D" w:rsidRDefault="00F0588D">
      <w:pPr>
        <w:pStyle w:val="ListParagraph"/>
        <w:numPr>
          <w:ilvl w:val="0"/>
          <w:numId w:val="13"/>
        </w:numPr>
        <w:spacing w:after="0" w:line="240" w:lineRule="auto"/>
        <w:ind w:left="329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Учёт, хранение, установку и использование программного обеспечения осуществляется назначенными ответственными лицами согласно соответствующим регламентам.</w:t>
      </w:r>
    </w:p>
    <w:p w:rsidR="00F0588D" w:rsidRDefault="00F0588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0588D" w:rsidRDefault="00F0588D">
      <w:pPr>
        <w:pStyle w:val="ListParagraph"/>
        <w:numPr>
          <w:ilvl w:val="0"/>
          <w:numId w:val="13"/>
        </w:numPr>
        <w:spacing w:after="0" w:line="240" w:lineRule="auto"/>
        <w:ind w:left="329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Несанкционированное копирование, установка и использование программного обеспечения в </w:t>
      </w:r>
      <w:r w:rsidR="003439BE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 xml:space="preserve">  запрещены.</w:t>
      </w:r>
      <w:proofErr w:type="gramEnd"/>
    </w:p>
    <w:p w:rsidR="00F0588D" w:rsidRDefault="00F0588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0588D" w:rsidRDefault="00F0588D">
      <w:pPr>
        <w:pStyle w:val="ListParagraph"/>
        <w:numPr>
          <w:ilvl w:val="0"/>
          <w:numId w:val="13"/>
        </w:numPr>
        <w:spacing w:after="0" w:line="240" w:lineRule="auto"/>
        <w:ind w:left="329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настоящей инструкции, повлекшее за собой нарушение прав правообладателей и соответствующих законов, влечёт за собой немедленное наказание нарушителя, вплоть до увольнения в соответствии с трудовым законодательством.</w:t>
      </w:r>
    </w:p>
    <w:p w:rsidR="00F0588D" w:rsidRDefault="00F0588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0588D" w:rsidRDefault="003439BE">
      <w:pPr>
        <w:pStyle w:val="ListParagraph"/>
        <w:numPr>
          <w:ilvl w:val="0"/>
          <w:numId w:val="13"/>
        </w:numPr>
        <w:spacing w:after="0" w:line="240" w:lineRule="auto"/>
        <w:ind w:left="329" w:hanging="357"/>
        <w:jc w:val="both"/>
      </w:pPr>
      <w:r>
        <w:rPr>
          <w:rFonts w:ascii="Times New Roman" w:hAnsi="Times New Roman" w:cs="Times New Roman"/>
          <w:sz w:val="28"/>
          <w:szCs w:val="28"/>
        </w:rPr>
        <w:t>ОО</w:t>
      </w:r>
      <w:r w:rsidR="00F0588D">
        <w:rPr>
          <w:rFonts w:ascii="Times New Roman" w:hAnsi="Times New Roman" w:cs="Times New Roman"/>
          <w:sz w:val="28"/>
          <w:szCs w:val="28"/>
        </w:rPr>
        <w:t xml:space="preserve"> оставляет за собой право защищать свою репутацию путём регулярного контроля использования программного обеспечения. </w:t>
      </w:r>
    </w:p>
    <w:p w:rsidR="00F0588D" w:rsidRDefault="00F0588D"/>
    <w:p w:rsidR="00F0588D" w:rsidRDefault="00F0588D">
      <w:pPr>
        <w:jc w:val="both"/>
      </w:pPr>
    </w:p>
    <w:p w:rsidR="00F0588D" w:rsidRDefault="00F0588D">
      <w:pPr>
        <w:jc w:val="both"/>
      </w:pPr>
    </w:p>
    <w:p w:rsidR="00F0588D" w:rsidRDefault="00F0588D">
      <w:pPr>
        <w:jc w:val="both"/>
      </w:pPr>
    </w:p>
    <w:p w:rsidR="00F0588D" w:rsidRDefault="00F0588D">
      <w:pPr>
        <w:jc w:val="both"/>
      </w:pPr>
    </w:p>
    <w:p w:rsidR="00F0588D" w:rsidRDefault="00F0588D">
      <w:pPr>
        <w:jc w:val="both"/>
      </w:pPr>
    </w:p>
    <w:p w:rsidR="00BC640B" w:rsidRDefault="00BC640B">
      <w:pPr>
        <w:jc w:val="both"/>
      </w:pPr>
    </w:p>
    <w:p w:rsidR="00BC640B" w:rsidRDefault="00BC640B">
      <w:pPr>
        <w:jc w:val="both"/>
      </w:pPr>
    </w:p>
    <w:p w:rsidR="00BC640B" w:rsidRDefault="00BC640B">
      <w:pPr>
        <w:jc w:val="both"/>
      </w:pPr>
    </w:p>
    <w:p w:rsidR="00BC640B" w:rsidRDefault="00BC640B">
      <w:pPr>
        <w:jc w:val="both"/>
      </w:pPr>
    </w:p>
    <w:p w:rsidR="00BC640B" w:rsidRDefault="00BC640B">
      <w:pPr>
        <w:jc w:val="both"/>
      </w:pPr>
    </w:p>
    <w:p w:rsidR="00F0588D" w:rsidRDefault="00F0588D">
      <w:pPr>
        <w:jc w:val="both"/>
      </w:pPr>
    </w:p>
    <w:p w:rsidR="00F0588D" w:rsidRDefault="00F0588D">
      <w:pPr>
        <w:jc w:val="both"/>
        <w:rPr>
          <w:color w:val="000000"/>
          <w:spacing w:val="-1"/>
          <w:sz w:val="22"/>
          <w:szCs w:val="22"/>
        </w:rPr>
      </w:pPr>
    </w:p>
    <w:sectPr w:rsidR="00F0588D" w:rsidSect="00BC640B">
      <w:pgSz w:w="11906" w:h="16838"/>
      <w:pgMar w:top="851" w:right="850" w:bottom="993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5">
    <w:nsid w:val="00000010"/>
    <w:multiLevelType w:val="single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6">
    <w:nsid w:val="00000011"/>
    <w:multiLevelType w:val="single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7">
    <w:nsid w:val="00000012"/>
    <w:multiLevelType w:val="singleLevel"/>
    <w:tmpl w:val="00000012"/>
    <w:name w:val="WW8Num19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640B"/>
    <w:rsid w:val="003439BE"/>
    <w:rsid w:val="003D53A5"/>
    <w:rsid w:val="009D7EB5"/>
    <w:rsid w:val="00BC640B"/>
    <w:rsid w:val="00BD5355"/>
    <w:rsid w:val="00F0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pPr>
      <w:numPr>
        <w:numId w:val="1"/>
      </w:numPr>
      <w:spacing w:before="375" w:after="150" w:line="540" w:lineRule="atLeast"/>
      <w:outlineLvl w:val="0"/>
    </w:pPr>
    <w:rPr>
      <w:rFonts w:ascii="Arial" w:hAnsi="Arial" w:cs="Arial"/>
      <w:color w:val="0671AD"/>
      <w:kern w:val="1"/>
      <w:sz w:val="54"/>
      <w:szCs w:val="5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Times New Roman" w:hAnsi="Times New Roman" w:cs="Times New Roman" w:hint="default"/>
      <w:sz w:val="28"/>
      <w:szCs w:val="28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 w:hint="default"/>
      <w:color w:val="000000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10">
    <w:name w:val="Основной шрифт абзаца1"/>
  </w:style>
  <w:style w:type="character" w:styleId="a4">
    <w:name w:val="Strong"/>
    <w:qFormat/>
    <w:rPr>
      <w:b/>
      <w:bCs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3">
    <w:name w:val="Основной текст 3 Знак"/>
    <w:rPr>
      <w:b/>
      <w:bCs/>
      <w:sz w:val="28"/>
      <w:szCs w:val="24"/>
    </w:rPr>
  </w:style>
  <w:style w:type="paragraph" w:customStyle="1" w:styleId="a6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7">
    <w:name w:val="List"/>
    <w:basedOn w:val="a0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Normal (Web)"/>
    <w:basedOn w:val="a"/>
    <w:pPr>
      <w:spacing w:before="150" w:after="225"/>
    </w:pPr>
  </w:style>
  <w:style w:type="paragraph" w:customStyle="1" w:styleId="ListParagraph">
    <w:name w:val="List Paragraph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9">
    <w:name w:val=" Знак"/>
    <w:basedOn w:val="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aa">
    <w:name w:val="Balloon Text"/>
    <w:basedOn w:val="a"/>
    <w:rPr>
      <w:rFonts w:ascii="Tahoma" w:hAnsi="Tahoma" w:cs="Tahoma"/>
      <w:sz w:val="16"/>
      <w:szCs w:val="16"/>
      <w:lang/>
    </w:rPr>
  </w:style>
  <w:style w:type="paragraph" w:customStyle="1" w:styleId="31">
    <w:name w:val="Основной текст 31"/>
    <w:basedOn w:val="a"/>
    <w:pPr>
      <w:jc w:val="center"/>
    </w:pPr>
    <w:rPr>
      <w:b/>
      <w:bCs/>
      <w:sz w:val="28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2056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инструкция для сотрудников образовательных учреждений о порядке действий при осуществлении контроля использования обучающимися сети Интернет</vt:lpstr>
    </vt:vector>
  </TitlesOfParts>
  <Company/>
  <LinksUpToDate>false</LinksUpToDate>
  <CharactersWithSpaces>13754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инструкция для сотрудников образовательных учреждений о порядке действий при осуществлении контроля использования обучающимися сети Интернет</dc:title>
  <dc:creator>Teather</dc:creator>
  <cp:lastModifiedBy>Сусанна</cp:lastModifiedBy>
  <cp:revision>2</cp:revision>
  <cp:lastPrinted>2019-11-12T14:21:00Z</cp:lastPrinted>
  <dcterms:created xsi:type="dcterms:W3CDTF">2020-05-04T08:24:00Z</dcterms:created>
  <dcterms:modified xsi:type="dcterms:W3CDTF">2020-05-04T08:24:00Z</dcterms:modified>
</cp:coreProperties>
</file>